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E55" w:rsidRPr="00761E55" w:rsidRDefault="00761E55" w:rsidP="00761E55">
      <w:pPr>
        <w:pStyle w:val="1"/>
        <w:keepLines w:val="0"/>
        <w:tabs>
          <w:tab w:val="num" w:pos="432"/>
        </w:tabs>
        <w:suppressAutoHyphens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>
            <wp:extent cx="556260" cy="6654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654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4F4E" w:rsidRPr="00784F4E" w:rsidRDefault="00784F4E" w:rsidP="00784F4E">
      <w:pPr>
        <w:keepNext/>
        <w:spacing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bCs/>
          <w:sz w:val="28"/>
          <w:szCs w:val="20"/>
        </w:rPr>
      </w:pPr>
      <w:r w:rsidRPr="00784F4E">
        <w:rPr>
          <w:rFonts w:ascii="Times New Roman" w:eastAsia="Arial Unicode MS" w:hAnsi="Times New Roman" w:cs="Times New Roman"/>
          <w:b/>
          <w:bCs/>
          <w:sz w:val="28"/>
          <w:szCs w:val="20"/>
        </w:rPr>
        <w:t xml:space="preserve">Республика Бурятия </w:t>
      </w:r>
    </w:p>
    <w:p w:rsidR="00784F4E" w:rsidRPr="00784F4E" w:rsidRDefault="00784F4E" w:rsidP="00784F4E">
      <w:pPr>
        <w:keepNext/>
        <w:spacing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bCs/>
          <w:sz w:val="28"/>
          <w:szCs w:val="20"/>
        </w:rPr>
      </w:pPr>
      <w:r w:rsidRPr="00784F4E">
        <w:rPr>
          <w:rFonts w:ascii="Times New Roman" w:eastAsia="Arial Unicode MS" w:hAnsi="Times New Roman" w:cs="Times New Roman"/>
          <w:b/>
          <w:bCs/>
          <w:sz w:val="28"/>
          <w:szCs w:val="20"/>
        </w:rPr>
        <w:t>Северо-Байкальский район</w:t>
      </w:r>
    </w:p>
    <w:p w:rsidR="00784F4E" w:rsidRPr="00784F4E" w:rsidRDefault="00784F4E" w:rsidP="00784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en-US"/>
        </w:rPr>
      </w:pPr>
      <w:r w:rsidRPr="00784F4E">
        <w:rPr>
          <w:rFonts w:ascii="Times New Roman" w:eastAsia="Times New Roman" w:hAnsi="Times New Roman" w:cs="Times New Roman"/>
          <w:b/>
          <w:bCs/>
          <w:sz w:val="28"/>
          <w:szCs w:val="24"/>
          <w:lang w:eastAsia="en-US"/>
        </w:rPr>
        <w:t>Совет депутатов муниципального образования сельского</w:t>
      </w:r>
    </w:p>
    <w:p w:rsidR="00784F4E" w:rsidRPr="00784F4E" w:rsidRDefault="00784F4E" w:rsidP="00784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en-US"/>
        </w:rPr>
      </w:pPr>
      <w:r w:rsidRPr="00784F4E">
        <w:rPr>
          <w:rFonts w:ascii="Times New Roman" w:eastAsia="Times New Roman" w:hAnsi="Times New Roman" w:cs="Times New Roman"/>
          <w:b/>
          <w:bCs/>
          <w:sz w:val="28"/>
          <w:szCs w:val="24"/>
          <w:lang w:eastAsia="en-US"/>
        </w:rPr>
        <w:t>поселения «</w:t>
      </w:r>
      <w:proofErr w:type="spellStart"/>
      <w:r w:rsidRPr="00784F4E">
        <w:rPr>
          <w:rFonts w:ascii="Times New Roman" w:eastAsia="Times New Roman" w:hAnsi="Times New Roman" w:cs="Times New Roman"/>
          <w:b/>
          <w:bCs/>
          <w:sz w:val="28"/>
          <w:szCs w:val="24"/>
          <w:lang w:eastAsia="en-US"/>
        </w:rPr>
        <w:t>Верхнезаимское</w:t>
      </w:r>
      <w:proofErr w:type="spellEnd"/>
      <w:r w:rsidRPr="00784F4E">
        <w:rPr>
          <w:rFonts w:ascii="Times New Roman" w:eastAsia="Times New Roman" w:hAnsi="Times New Roman" w:cs="Times New Roman"/>
          <w:b/>
          <w:bCs/>
          <w:sz w:val="28"/>
          <w:szCs w:val="24"/>
          <w:lang w:eastAsia="en-US"/>
        </w:rPr>
        <w:t xml:space="preserve">» </w:t>
      </w:r>
      <w:proofErr w:type="gramStart"/>
      <w:r w:rsidRPr="00784F4E">
        <w:rPr>
          <w:rFonts w:ascii="Times New Roman" w:eastAsia="Times New Roman" w:hAnsi="Times New Roman" w:cs="Times New Roman"/>
          <w:b/>
          <w:bCs/>
          <w:sz w:val="28"/>
          <w:szCs w:val="24"/>
          <w:lang w:eastAsia="en-US"/>
        </w:rPr>
        <w:t>Ш</w:t>
      </w:r>
      <w:proofErr w:type="gramEnd"/>
      <w:r w:rsidRPr="00784F4E">
        <w:rPr>
          <w:rFonts w:ascii="Times New Roman" w:eastAsia="Times New Roman" w:hAnsi="Times New Roman" w:cs="Times New Roman"/>
          <w:b/>
          <w:bCs/>
          <w:sz w:val="28"/>
          <w:szCs w:val="24"/>
          <w:lang w:eastAsia="en-US"/>
        </w:rPr>
        <w:t xml:space="preserve"> созыва</w:t>
      </w:r>
    </w:p>
    <w:p w:rsidR="00784F4E" w:rsidRPr="00784F4E" w:rsidRDefault="00784F4E" w:rsidP="00784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en-US"/>
        </w:rPr>
      </w:pPr>
      <w:r w:rsidRPr="00784F4E">
        <w:rPr>
          <w:rFonts w:ascii="Times New Roman" w:eastAsia="Times New Roman" w:hAnsi="Times New Roman" w:cs="Times New Roman"/>
          <w:b/>
          <w:bCs/>
          <w:sz w:val="28"/>
          <w:szCs w:val="24"/>
          <w:lang w:val="en-US" w:eastAsia="en-US"/>
        </w:rPr>
        <w:t>XXI</w:t>
      </w:r>
      <w:r w:rsidRPr="00784F4E">
        <w:rPr>
          <w:rFonts w:ascii="Times New Roman" w:eastAsia="Times New Roman" w:hAnsi="Times New Roman" w:cs="Times New Roman"/>
          <w:b/>
          <w:bCs/>
          <w:sz w:val="28"/>
          <w:szCs w:val="24"/>
          <w:lang w:eastAsia="en-US"/>
        </w:rPr>
        <w:t>- сессия</w:t>
      </w:r>
    </w:p>
    <w:p w:rsidR="00761E55" w:rsidRPr="00761E55" w:rsidRDefault="00784F4E" w:rsidP="00784F4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403DF06" wp14:editId="338FC8B7">
            <wp:extent cx="6685915" cy="571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5915" cy="57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61E55" w:rsidRPr="00761E55" w:rsidRDefault="00761E55" w:rsidP="00761E55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32"/>
          <w:szCs w:val="32"/>
          <w:lang w:eastAsia="zh-CN"/>
        </w:rPr>
      </w:pPr>
      <w:r w:rsidRPr="00761E55"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  <w:t xml:space="preserve">Решение </w:t>
      </w:r>
    </w:p>
    <w:p w:rsidR="00761E55" w:rsidRPr="00761E55" w:rsidRDefault="00761E55" w:rsidP="00761E55">
      <w:pPr>
        <w:keepNext/>
        <w:tabs>
          <w:tab w:val="num" w:pos="432"/>
        </w:tabs>
        <w:suppressAutoHyphens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61E55" w:rsidRPr="00761E55" w:rsidRDefault="00761E55" w:rsidP="00761E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761E5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30 ноября 2016 г.                                                       № 103                                  с. Верхняя Заимка</w:t>
      </w:r>
    </w:p>
    <w:p w:rsidR="00761E55" w:rsidRPr="00761E55" w:rsidRDefault="00761E55" w:rsidP="00761E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61E55" w:rsidRPr="00761E55" w:rsidRDefault="00761E55" w:rsidP="00761E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61E5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О бюджете муниципального образования</w:t>
      </w:r>
    </w:p>
    <w:p w:rsidR="00761E55" w:rsidRPr="00761E55" w:rsidRDefault="00761E55" w:rsidP="00761E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61E5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сельского поселения «</w:t>
      </w:r>
      <w:proofErr w:type="spellStart"/>
      <w:r w:rsidRPr="00761E5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Верхнезаимское</w:t>
      </w:r>
      <w:proofErr w:type="spellEnd"/>
      <w:r w:rsidRPr="00761E5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»</w:t>
      </w:r>
    </w:p>
    <w:p w:rsidR="00761E55" w:rsidRPr="00761E55" w:rsidRDefault="00761E55" w:rsidP="00761E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61E5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на 2017 год и на плановый период 2018 и 2019 годов</w:t>
      </w:r>
    </w:p>
    <w:p w:rsidR="00761E55" w:rsidRPr="00761E55" w:rsidRDefault="00761E55" w:rsidP="00761E55">
      <w:pPr>
        <w:tabs>
          <w:tab w:val="left" w:pos="187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zh-CN"/>
        </w:rPr>
      </w:pPr>
    </w:p>
    <w:p w:rsidR="00761E55" w:rsidRPr="00761E55" w:rsidRDefault="00761E55" w:rsidP="00761E55">
      <w:pPr>
        <w:tabs>
          <w:tab w:val="left" w:pos="18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61E55">
        <w:rPr>
          <w:rFonts w:ascii="Times New Roman" w:eastAsia="Times New Roman" w:hAnsi="Times New Roman" w:cs="Times New Roman"/>
          <w:bCs/>
          <w:iCs/>
          <w:lang w:eastAsia="zh-CN"/>
        </w:rPr>
        <w:t xml:space="preserve">Статья 1. </w:t>
      </w:r>
      <w:r w:rsidRPr="00761E55">
        <w:rPr>
          <w:rFonts w:ascii="Times New Roman" w:eastAsia="Times New Roman" w:hAnsi="Times New Roman" w:cs="Times New Roman"/>
          <w:b/>
          <w:bCs/>
          <w:iCs/>
          <w:lang w:eastAsia="zh-CN"/>
        </w:rPr>
        <w:t xml:space="preserve">Основные характеристики местного бюджета на 2017 год </w:t>
      </w:r>
    </w:p>
    <w:p w:rsidR="00761E55" w:rsidRPr="00761E55" w:rsidRDefault="00761E55" w:rsidP="00761E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lang w:eastAsia="zh-CN"/>
        </w:rPr>
      </w:pPr>
    </w:p>
    <w:p w:rsidR="00761E55" w:rsidRPr="00761E55" w:rsidRDefault="00761E55" w:rsidP="00761E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61E55">
        <w:rPr>
          <w:rFonts w:ascii="Times New Roman" w:eastAsia="Times New Roman" w:hAnsi="Times New Roman" w:cs="Times New Roman"/>
          <w:lang w:eastAsia="zh-CN"/>
        </w:rPr>
        <w:t xml:space="preserve">1) Утвердить основные характеристики местного бюджета  на 2017 год: </w:t>
      </w:r>
    </w:p>
    <w:p w:rsidR="00761E55" w:rsidRPr="00761E55" w:rsidRDefault="00761E55" w:rsidP="00761E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61E55">
        <w:rPr>
          <w:rFonts w:ascii="Times New Roman" w:eastAsia="Times New Roman" w:hAnsi="Times New Roman" w:cs="Times New Roman"/>
          <w:lang w:eastAsia="zh-CN"/>
        </w:rPr>
        <w:t>- общий объём доходов  в сумме 3 544 467,40 рублей,  в том числе  безвозмездных поступлений в сумме 3 277 267,40 рублей;</w:t>
      </w:r>
    </w:p>
    <w:p w:rsidR="00761E55" w:rsidRPr="00761E55" w:rsidRDefault="00761E55" w:rsidP="00761E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61E55">
        <w:rPr>
          <w:rFonts w:ascii="Times New Roman" w:eastAsia="Times New Roman" w:hAnsi="Times New Roman" w:cs="Times New Roman"/>
          <w:lang w:eastAsia="zh-CN"/>
        </w:rPr>
        <w:t>- общий  объём расходов в сумме 3 544 467,40 рублей;</w:t>
      </w:r>
    </w:p>
    <w:p w:rsidR="00761E55" w:rsidRPr="00761E55" w:rsidRDefault="00761E55" w:rsidP="00761E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61E55">
        <w:rPr>
          <w:rFonts w:ascii="Times New Roman" w:eastAsia="Times New Roman" w:hAnsi="Times New Roman" w:cs="Times New Roman"/>
          <w:lang w:eastAsia="zh-CN"/>
        </w:rPr>
        <w:t>- дефицит (профицит) в сумме 0.00 рублей.</w:t>
      </w:r>
    </w:p>
    <w:p w:rsidR="00761E55" w:rsidRPr="00761E55" w:rsidRDefault="00761E55" w:rsidP="00761E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761E55" w:rsidRPr="00761E55" w:rsidRDefault="00761E55" w:rsidP="00761E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61E55">
        <w:rPr>
          <w:rFonts w:ascii="Times New Roman" w:eastAsia="Times New Roman" w:hAnsi="Times New Roman" w:cs="Times New Roman"/>
          <w:lang w:eastAsia="zh-CN"/>
        </w:rPr>
        <w:t xml:space="preserve">2) Утвердить основные характеристики местного бюджета  на 2018 год: </w:t>
      </w:r>
    </w:p>
    <w:p w:rsidR="00761E55" w:rsidRPr="00761E55" w:rsidRDefault="00761E55" w:rsidP="00761E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61E55">
        <w:rPr>
          <w:rFonts w:ascii="Times New Roman" w:eastAsia="Times New Roman" w:hAnsi="Times New Roman" w:cs="Times New Roman"/>
          <w:lang w:eastAsia="zh-CN"/>
        </w:rPr>
        <w:t>- общий объём доходов  в сумме 3 544 467,40 рублей,  в том числе  безвозмездных поступлений в сумме 3 264 177,40 рублей;</w:t>
      </w:r>
    </w:p>
    <w:p w:rsidR="00761E55" w:rsidRPr="00761E55" w:rsidRDefault="00761E55" w:rsidP="00761E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61E55">
        <w:rPr>
          <w:rFonts w:ascii="Times New Roman" w:eastAsia="Times New Roman" w:hAnsi="Times New Roman" w:cs="Times New Roman"/>
          <w:lang w:eastAsia="zh-CN"/>
        </w:rPr>
        <w:t>- общий  объём расходов в сумме 3 544 467,40 рублей;</w:t>
      </w:r>
    </w:p>
    <w:p w:rsidR="00761E55" w:rsidRPr="00761E55" w:rsidRDefault="00761E55" w:rsidP="00761E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61E55">
        <w:rPr>
          <w:rFonts w:ascii="Times New Roman" w:eastAsia="Times New Roman" w:hAnsi="Times New Roman" w:cs="Times New Roman"/>
          <w:lang w:eastAsia="zh-CN"/>
        </w:rPr>
        <w:t>- дефицит (профицит) в сумме 0.00 рублей.</w:t>
      </w:r>
    </w:p>
    <w:p w:rsidR="00761E55" w:rsidRPr="00761E55" w:rsidRDefault="00761E55" w:rsidP="00761E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761E55" w:rsidRPr="00761E55" w:rsidRDefault="00761E55" w:rsidP="00761E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61E55">
        <w:rPr>
          <w:rFonts w:ascii="Times New Roman" w:eastAsia="Times New Roman" w:hAnsi="Times New Roman" w:cs="Times New Roman"/>
          <w:lang w:eastAsia="zh-CN"/>
        </w:rPr>
        <w:t xml:space="preserve">3) Утвердить основные характеристики местного бюджета  на 2019 год: </w:t>
      </w:r>
    </w:p>
    <w:p w:rsidR="00761E55" w:rsidRPr="00761E55" w:rsidRDefault="00761E55" w:rsidP="00761E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61E55">
        <w:rPr>
          <w:rFonts w:ascii="Times New Roman" w:eastAsia="Times New Roman" w:hAnsi="Times New Roman" w:cs="Times New Roman"/>
          <w:lang w:eastAsia="zh-CN"/>
        </w:rPr>
        <w:t>- общий объём доходов  в сумме 3 544 467,40 рублей,  в том числе  безвозмездных поступлений в сумме 3 256 817,40 рублей;</w:t>
      </w:r>
    </w:p>
    <w:p w:rsidR="00761E55" w:rsidRPr="00761E55" w:rsidRDefault="00761E55" w:rsidP="00761E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61E55">
        <w:rPr>
          <w:rFonts w:ascii="Times New Roman" w:eastAsia="Times New Roman" w:hAnsi="Times New Roman" w:cs="Times New Roman"/>
          <w:lang w:eastAsia="zh-CN"/>
        </w:rPr>
        <w:t>- общий  объём расходов в сумме 3 544 467,40 рублей;</w:t>
      </w:r>
    </w:p>
    <w:p w:rsidR="00761E55" w:rsidRPr="00761E55" w:rsidRDefault="00761E55" w:rsidP="00761E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61E55">
        <w:rPr>
          <w:rFonts w:ascii="Times New Roman" w:eastAsia="Times New Roman" w:hAnsi="Times New Roman" w:cs="Times New Roman"/>
          <w:lang w:eastAsia="zh-CN"/>
        </w:rPr>
        <w:t>- дефицит (профицит) в сумме 0.00 рублей.</w:t>
      </w:r>
    </w:p>
    <w:p w:rsidR="00761E55" w:rsidRPr="00761E55" w:rsidRDefault="00761E55" w:rsidP="00761E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761E55" w:rsidRPr="00761E55" w:rsidRDefault="00761E55" w:rsidP="00761E5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61E55">
        <w:rPr>
          <w:rFonts w:ascii="Times New Roman" w:eastAsia="Times New Roman" w:hAnsi="Times New Roman" w:cs="Times New Roman"/>
          <w:lang w:eastAsia="zh-CN"/>
        </w:rPr>
        <w:t xml:space="preserve">Статья 2. </w:t>
      </w:r>
      <w:r w:rsidRPr="00761E55">
        <w:rPr>
          <w:rFonts w:ascii="Times New Roman" w:eastAsia="Times New Roman" w:hAnsi="Times New Roman" w:cs="Times New Roman"/>
          <w:b/>
          <w:lang w:eastAsia="zh-CN"/>
        </w:rPr>
        <w:t>Главные администраторы доходов и главные администраторы источников финансирования дефицита местного бюджета</w:t>
      </w:r>
    </w:p>
    <w:p w:rsidR="00761E55" w:rsidRPr="00761E55" w:rsidRDefault="00761E55" w:rsidP="00761E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:rsidR="00761E55" w:rsidRPr="00761E55" w:rsidRDefault="00761E55" w:rsidP="00761E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61E55">
        <w:rPr>
          <w:rFonts w:ascii="Times New Roman" w:eastAsia="Times New Roman" w:hAnsi="Times New Roman" w:cs="Times New Roman"/>
          <w:lang w:eastAsia="zh-CN"/>
        </w:rPr>
        <w:t xml:space="preserve">Утвердить: </w:t>
      </w:r>
    </w:p>
    <w:p w:rsidR="00761E55" w:rsidRPr="00761E55" w:rsidRDefault="00761E55" w:rsidP="00761E55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61E55">
        <w:rPr>
          <w:rFonts w:ascii="Times New Roman" w:eastAsia="Times New Roman" w:hAnsi="Times New Roman" w:cs="Times New Roman"/>
          <w:lang w:eastAsia="zh-CN"/>
        </w:rPr>
        <w:t>Перечень главных администраторов доходов местного бюджета – органов местного самоуправления МО сельского поселения «</w:t>
      </w:r>
      <w:proofErr w:type="spellStart"/>
      <w:r w:rsidRPr="00761E55">
        <w:rPr>
          <w:rFonts w:ascii="Times New Roman" w:eastAsia="Times New Roman" w:hAnsi="Times New Roman" w:cs="Times New Roman"/>
          <w:lang w:eastAsia="zh-CN"/>
        </w:rPr>
        <w:t>Верхнезаимское</w:t>
      </w:r>
      <w:proofErr w:type="spellEnd"/>
      <w:r w:rsidRPr="00761E55">
        <w:rPr>
          <w:rFonts w:ascii="Times New Roman" w:eastAsia="Times New Roman" w:hAnsi="Times New Roman" w:cs="Times New Roman"/>
          <w:lang w:eastAsia="zh-CN"/>
        </w:rPr>
        <w:t xml:space="preserve">» и закрепляемые за ними виды доходов согласно приложению 1 к настоящему Решению; </w:t>
      </w:r>
    </w:p>
    <w:p w:rsidR="00761E55" w:rsidRPr="00761E55" w:rsidRDefault="00761E55" w:rsidP="00761E55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61E55">
        <w:rPr>
          <w:rFonts w:ascii="Times New Roman" w:eastAsia="Times New Roman" w:hAnsi="Times New Roman" w:cs="Times New Roman"/>
          <w:lang w:eastAsia="zh-CN"/>
        </w:rPr>
        <w:t>Перечень главных администраторов доходов местного бюджета – органов государственной власти Российской Федерации, Республики Бурятия,  согласно приложению 2 к настоящему Решению;</w:t>
      </w:r>
    </w:p>
    <w:p w:rsidR="00761E55" w:rsidRPr="00761E55" w:rsidRDefault="00761E55" w:rsidP="00761E55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61E55">
        <w:rPr>
          <w:rFonts w:ascii="Times New Roman" w:eastAsia="Times New Roman" w:hAnsi="Times New Roman" w:cs="Times New Roman"/>
          <w:lang w:eastAsia="zh-CN"/>
        </w:rPr>
        <w:t xml:space="preserve">Перечень главных </w:t>
      </w:r>
      <w:proofErr w:type="gramStart"/>
      <w:r w:rsidRPr="00761E55">
        <w:rPr>
          <w:rFonts w:ascii="Times New Roman" w:eastAsia="Times New Roman" w:hAnsi="Times New Roman" w:cs="Times New Roman"/>
          <w:lang w:eastAsia="zh-CN"/>
        </w:rPr>
        <w:t>администраторов источников финансирования дефицита местного бюджета</w:t>
      </w:r>
      <w:proofErr w:type="gramEnd"/>
      <w:r w:rsidRPr="00761E55">
        <w:rPr>
          <w:rFonts w:ascii="Times New Roman" w:eastAsia="Times New Roman" w:hAnsi="Times New Roman" w:cs="Times New Roman"/>
          <w:lang w:eastAsia="zh-CN"/>
        </w:rPr>
        <w:t xml:space="preserve"> согласно приложению 3 к настоящему Решению. </w:t>
      </w:r>
    </w:p>
    <w:p w:rsidR="00761E55" w:rsidRPr="00761E55" w:rsidRDefault="00761E55" w:rsidP="00761E55">
      <w:pPr>
        <w:suppressAutoHyphens/>
        <w:spacing w:after="0" w:line="240" w:lineRule="auto"/>
        <w:ind w:left="60"/>
        <w:jc w:val="both"/>
        <w:rPr>
          <w:rFonts w:ascii="Times New Roman" w:eastAsia="Times New Roman" w:hAnsi="Times New Roman" w:cs="Times New Roman"/>
          <w:lang w:eastAsia="zh-CN"/>
        </w:rPr>
      </w:pPr>
    </w:p>
    <w:p w:rsidR="00761E55" w:rsidRPr="00761E55" w:rsidRDefault="00761E55" w:rsidP="00761E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61E55">
        <w:rPr>
          <w:rFonts w:ascii="Times New Roman" w:eastAsia="Times New Roman" w:hAnsi="Times New Roman" w:cs="Times New Roman"/>
          <w:lang w:eastAsia="zh-CN"/>
        </w:rPr>
        <w:t xml:space="preserve">Статья 3. </w:t>
      </w:r>
      <w:r w:rsidRPr="00761E55">
        <w:rPr>
          <w:rFonts w:ascii="Times New Roman" w:eastAsia="Times New Roman" w:hAnsi="Times New Roman" w:cs="Times New Roman"/>
          <w:b/>
          <w:lang w:eastAsia="zh-CN"/>
        </w:rPr>
        <w:t>Налоговые и неналоговые доходы местного бюджета</w:t>
      </w:r>
    </w:p>
    <w:p w:rsidR="00761E55" w:rsidRPr="00761E55" w:rsidRDefault="00761E55" w:rsidP="00761E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:rsidR="00761E55" w:rsidRPr="00761E55" w:rsidRDefault="00761E55" w:rsidP="00761E55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61E55">
        <w:rPr>
          <w:rFonts w:ascii="Times New Roman" w:eastAsia="Times New Roman" w:hAnsi="Times New Roman" w:cs="Times New Roman"/>
          <w:lang w:eastAsia="zh-CN"/>
        </w:rPr>
        <w:t>Утвердить прогноз поступления налоговых и неналоговых доходов  в  местный бюджет:</w:t>
      </w:r>
    </w:p>
    <w:p w:rsidR="00761E55" w:rsidRPr="00761E55" w:rsidRDefault="00761E55" w:rsidP="00761E5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61E55">
        <w:rPr>
          <w:rFonts w:ascii="Times New Roman" w:eastAsia="Times New Roman" w:hAnsi="Times New Roman" w:cs="Times New Roman"/>
          <w:lang w:eastAsia="zh-CN"/>
        </w:rPr>
        <w:t>на 2017 год согласно приложению 4 к настоящему Решению;</w:t>
      </w:r>
    </w:p>
    <w:p w:rsidR="00761E55" w:rsidRPr="00761E55" w:rsidRDefault="00761E55" w:rsidP="00761E5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61E55">
        <w:rPr>
          <w:rFonts w:ascii="Times New Roman" w:eastAsia="Times New Roman" w:hAnsi="Times New Roman" w:cs="Times New Roman"/>
          <w:lang w:eastAsia="zh-CN"/>
        </w:rPr>
        <w:t>на 2018-2019 годы согласно приложению 5 к настоящему Решению.</w:t>
      </w:r>
    </w:p>
    <w:p w:rsidR="00761E55" w:rsidRPr="00761E55" w:rsidRDefault="00761E55" w:rsidP="00761E55">
      <w:pPr>
        <w:suppressAutoHyphens/>
        <w:spacing w:after="0" w:line="240" w:lineRule="auto"/>
        <w:ind w:left="60"/>
        <w:jc w:val="both"/>
        <w:rPr>
          <w:rFonts w:ascii="Times New Roman" w:eastAsia="Times New Roman" w:hAnsi="Times New Roman" w:cs="Times New Roman"/>
          <w:lang w:eastAsia="zh-CN"/>
        </w:rPr>
      </w:pPr>
    </w:p>
    <w:p w:rsidR="00761E55" w:rsidRPr="00761E55" w:rsidRDefault="00761E55" w:rsidP="00761E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61E55">
        <w:rPr>
          <w:rFonts w:ascii="Times New Roman" w:eastAsia="Times New Roman" w:hAnsi="Times New Roman" w:cs="Times New Roman"/>
          <w:lang w:eastAsia="zh-CN"/>
        </w:rPr>
        <w:t xml:space="preserve">Статья 4. </w:t>
      </w:r>
      <w:r w:rsidRPr="00761E55">
        <w:rPr>
          <w:rFonts w:ascii="Times New Roman" w:eastAsia="Times New Roman" w:hAnsi="Times New Roman" w:cs="Times New Roman"/>
          <w:b/>
          <w:lang w:eastAsia="zh-CN"/>
        </w:rPr>
        <w:t xml:space="preserve">Безвозмездные </w:t>
      </w:r>
      <w:proofErr w:type="gramStart"/>
      <w:r w:rsidRPr="00761E55">
        <w:rPr>
          <w:rFonts w:ascii="Times New Roman" w:eastAsia="Times New Roman" w:hAnsi="Times New Roman" w:cs="Times New Roman"/>
          <w:b/>
          <w:lang w:eastAsia="zh-CN"/>
        </w:rPr>
        <w:t>поступления</w:t>
      </w:r>
      <w:proofErr w:type="gramEnd"/>
      <w:r w:rsidRPr="00761E55">
        <w:rPr>
          <w:rFonts w:ascii="Times New Roman" w:eastAsia="Times New Roman" w:hAnsi="Times New Roman" w:cs="Times New Roman"/>
          <w:b/>
          <w:lang w:eastAsia="zh-CN"/>
        </w:rPr>
        <w:t xml:space="preserve"> поступающие в местный бюджет</w:t>
      </w:r>
    </w:p>
    <w:p w:rsidR="00761E55" w:rsidRPr="00761E55" w:rsidRDefault="00761E55" w:rsidP="00761E55">
      <w:pPr>
        <w:suppressAutoHyphens/>
        <w:spacing w:after="0" w:line="240" w:lineRule="auto"/>
        <w:ind w:left="60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:rsidR="00761E55" w:rsidRPr="00761E55" w:rsidRDefault="00761E55" w:rsidP="00761E55">
      <w:pPr>
        <w:widowControl w:val="0"/>
        <w:tabs>
          <w:tab w:val="left" w:pos="709"/>
          <w:tab w:val="left" w:pos="851"/>
        </w:tabs>
        <w:suppressAutoHyphens/>
        <w:autoSpaceDE w:val="0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61E55">
        <w:rPr>
          <w:rFonts w:ascii="Times New Roman" w:eastAsia="Times New Roman" w:hAnsi="Times New Roman" w:cs="Times New Roman"/>
          <w:lang w:eastAsia="zh-CN"/>
        </w:rPr>
        <w:lastRenderedPageBreak/>
        <w:t>Утвердить объем безвозмездных поступлений в  местный бюджет:</w:t>
      </w:r>
    </w:p>
    <w:p w:rsidR="00761E55" w:rsidRPr="00761E55" w:rsidRDefault="00761E55" w:rsidP="00761E5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61E55">
        <w:rPr>
          <w:rFonts w:ascii="Times New Roman" w:eastAsia="Times New Roman" w:hAnsi="Times New Roman" w:cs="Times New Roman"/>
          <w:lang w:eastAsia="zh-CN"/>
        </w:rPr>
        <w:t>на 2017 год согласно приложению 6 к настоящему Решению;</w:t>
      </w:r>
    </w:p>
    <w:p w:rsidR="00761E55" w:rsidRPr="00761E55" w:rsidRDefault="00761E55" w:rsidP="00761E5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61E55">
        <w:rPr>
          <w:rFonts w:ascii="Times New Roman" w:eastAsia="Times New Roman" w:hAnsi="Times New Roman" w:cs="Times New Roman"/>
          <w:lang w:eastAsia="zh-CN"/>
        </w:rPr>
        <w:t>На 2018-2019 годы согласно приложению 7 к настоящему Решению.</w:t>
      </w:r>
    </w:p>
    <w:p w:rsidR="00761E55" w:rsidRPr="00761E55" w:rsidRDefault="00761E55" w:rsidP="00761E55">
      <w:pPr>
        <w:suppressAutoHyphens/>
        <w:spacing w:after="0" w:line="240" w:lineRule="auto"/>
        <w:ind w:left="60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:rsidR="00761E55" w:rsidRPr="00761E55" w:rsidRDefault="00761E55" w:rsidP="00761E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61E55">
        <w:rPr>
          <w:rFonts w:ascii="Times New Roman" w:eastAsia="Times New Roman" w:hAnsi="Times New Roman" w:cs="Times New Roman"/>
          <w:highlight w:val="white"/>
          <w:lang w:eastAsia="zh-CN"/>
        </w:rPr>
        <w:t xml:space="preserve">Статья 5. </w:t>
      </w:r>
      <w:r w:rsidRPr="00761E55">
        <w:rPr>
          <w:rFonts w:ascii="Times New Roman" w:eastAsia="Times New Roman" w:hAnsi="Times New Roman" w:cs="Times New Roman"/>
          <w:b/>
          <w:highlight w:val="white"/>
          <w:lang w:eastAsia="zh-CN"/>
        </w:rPr>
        <w:t xml:space="preserve">Бюджетные ассигнования местного бюджета на 2017 год </w:t>
      </w:r>
      <w:r w:rsidRPr="00761E55">
        <w:rPr>
          <w:rFonts w:ascii="Times New Roman" w:eastAsia="Times New Roman" w:hAnsi="Times New Roman" w:cs="Times New Roman"/>
          <w:b/>
          <w:bCs/>
          <w:iCs/>
          <w:highlight w:val="white"/>
          <w:lang w:eastAsia="zh-CN"/>
        </w:rPr>
        <w:t>и на плановый период 2018 и 2019 годов</w:t>
      </w:r>
    </w:p>
    <w:p w:rsidR="00761E55" w:rsidRPr="00761E55" w:rsidRDefault="00761E55" w:rsidP="00761E5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highlight w:val="white"/>
          <w:lang w:eastAsia="zh-CN"/>
        </w:rPr>
      </w:pPr>
    </w:p>
    <w:p w:rsidR="00761E55" w:rsidRPr="00761E55" w:rsidRDefault="00761E55" w:rsidP="00761E55">
      <w:pPr>
        <w:widowControl w:val="0"/>
        <w:numPr>
          <w:ilvl w:val="0"/>
          <w:numId w:val="2"/>
        </w:numPr>
        <w:tabs>
          <w:tab w:val="left" w:pos="709"/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61E55">
        <w:rPr>
          <w:rFonts w:ascii="Times New Roman" w:eastAsia="Times New Roman" w:hAnsi="Times New Roman" w:cs="Times New Roman"/>
          <w:highlight w:val="white"/>
          <w:lang w:eastAsia="zh-CN"/>
        </w:rPr>
        <w:t>распределение бюджетных ассигнований по разделам и подразделам классификации расходов бюджетов:</w:t>
      </w:r>
    </w:p>
    <w:p w:rsidR="00761E55" w:rsidRPr="00761E55" w:rsidRDefault="00761E55" w:rsidP="00761E5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61E55">
        <w:rPr>
          <w:rFonts w:ascii="Times New Roman" w:eastAsia="Times New Roman" w:hAnsi="Times New Roman" w:cs="Times New Roman"/>
          <w:highlight w:val="white"/>
          <w:lang w:eastAsia="zh-CN"/>
        </w:rPr>
        <w:t xml:space="preserve">           на 2017 год согласно приложению 8 к настоящему Решению;</w:t>
      </w:r>
    </w:p>
    <w:p w:rsidR="00761E55" w:rsidRPr="00761E55" w:rsidRDefault="00761E55" w:rsidP="00761E5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61E55">
        <w:rPr>
          <w:rFonts w:ascii="Times New Roman" w:eastAsia="Times New Roman" w:hAnsi="Times New Roman" w:cs="Times New Roman"/>
          <w:highlight w:val="white"/>
          <w:lang w:eastAsia="zh-CN"/>
        </w:rPr>
        <w:t xml:space="preserve">           на 2018-2019 годы согласно приложению 9 к настоящему Решению;</w:t>
      </w:r>
    </w:p>
    <w:p w:rsidR="00761E55" w:rsidRPr="00761E55" w:rsidRDefault="00761E55" w:rsidP="00761E55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highlight w:val="white"/>
          <w:lang w:eastAsia="zh-CN"/>
        </w:rPr>
      </w:pPr>
    </w:p>
    <w:p w:rsidR="00761E55" w:rsidRPr="00761E55" w:rsidRDefault="00761E55" w:rsidP="00761E55">
      <w:pPr>
        <w:widowControl w:val="0"/>
        <w:numPr>
          <w:ilvl w:val="0"/>
          <w:numId w:val="2"/>
        </w:numPr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61E55">
        <w:rPr>
          <w:rFonts w:ascii="Times New Roman" w:eastAsia="Times New Roman" w:hAnsi="Times New Roman" w:cs="Times New Roman"/>
          <w:highlight w:val="white"/>
          <w:lang w:eastAsia="zh-CN"/>
        </w:rPr>
        <w:t>ведомственная структура расходов местного бюджета:</w:t>
      </w:r>
    </w:p>
    <w:p w:rsidR="00761E55" w:rsidRPr="00761E55" w:rsidRDefault="00761E55" w:rsidP="00761E5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61E55">
        <w:rPr>
          <w:rFonts w:ascii="Times New Roman" w:eastAsia="Times New Roman" w:hAnsi="Times New Roman" w:cs="Times New Roman"/>
          <w:highlight w:val="white"/>
          <w:lang w:eastAsia="zh-CN"/>
        </w:rPr>
        <w:t>на 2017 год согласно приложению 10 к настоящему Закону;</w:t>
      </w:r>
    </w:p>
    <w:p w:rsidR="00761E55" w:rsidRPr="00761E55" w:rsidRDefault="00761E55" w:rsidP="00761E5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61E55">
        <w:rPr>
          <w:rFonts w:ascii="Times New Roman" w:eastAsia="Times New Roman" w:hAnsi="Times New Roman" w:cs="Times New Roman"/>
          <w:highlight w:val="white"/>
          <w:lang w:eastAsia="zh-CN"/>
        </w:rPr>
        <w:t>на 2018-2019 годы согласно приложению 11 к настоящему Закону;</w:t>
      </w:r>
    </w:p>
    <w:p w:rsidR="00761E55" w:rsidRPr="00761E55" w:rsidRDefault="00761E55" w:rsidP="00761E55">
      <w:pPr>
        <w:suppressAutoHyphens/>
        <w:spacing w:after="0" w:line="240" w:lineRule="auto"/>
        <w:ind w:left="60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:rsidR="00761E55" w:rsidRPr="00761E55" w:rsidRDefault="00761E55" w:rsidP="00761E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61E55">
        <w:rPr>
          <w:rFonts w:ascii="Times New Roman" w:eastAsia="Times New Roman" w:hAnsi="Times New Roman" w:cs="Times New Roman"/>
          <w:lang w:eastAsia="zh-CN"/>
        </w:rPr>
        <w:t xml:space="preserve">Статья 6. </w:t>
      </w:r>
      <w:r w:rsidRPr="00761E55">
        <w:rPr>
          <w:rFonts w:ascii="Times New Roman" w:eastAsia="Times New Roman" w:hAnsi="Times New Roman" w:cs="Times New Roman"/>
          <w:b/>
          <w:bCs/>
          <w:lang w:eastAsia="zh-CN"/>
        </w:rPr>
        <w:t>Источники финансирования дефицита местного бюджета</w:t>
      </w:r>
    </w:p>
    <w:p w:rsidR="00761E55" w:rsidRPr="00761E55" w:rsidRDefault="00761E55" w:rsidP="00761E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761E55" w:rsidRPr="00761E55" w:rsidRDefault="00761E55" w:rsidP="00761E5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61E55">
        <w:rPr>
          <w:rFonts w:ascii="Times New Roman" w:eastAsia="Times New Roman" w:hAnsi="Times New Roman" w:cs="Times New Roman"/>
          <w:lang w:eastAsia="zh-CN"/>
        </w:rPr>
        <w:t>Утвердить источники финансирования дефицита местного бюджета:</w:t>
      </w:r>
    </w:p>
    <w:p w:rsidR="00761E55" w:rsidRPr="00761E55" w:rsidRDefault="00761E55" w:rsidP="00761E5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61E55">
        <w:rPr>
          <w:rFonts w:ascii="Times New Roman" w:eastAsia="Times New Roman" w:hAnsi="Times New Roman" w:cs="Times New Roman"/>
          <w:lang w:eastAsia="zh-CN"/>
        </w:rPr>
        <w:t>на 2017 год согласно приложению 12 к настоящему Решению;</w:t>
      </w:r>
    </w:p>
    <w:p w:rsidR="00761E55" w:rsidRPr="00761E55" w:rsidRDefault="00761E55" w:rsidP="00761E5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61E55">
        <w:rPr>
          <w:rFonts w:ascii="Times New Roman" w:eastAsia="Times New Roman" w:hAnsi="Times New Roman" w:cs="Times New Roman"/>
          <w:lang w:eastAsia="zh-CN"/>
        </w:rPr>
        <w:t>на 2018-2019 год согласно приложению 13 к настоящему Решению;</w:t>
      </w:r>
    </w:p>
    <w:p w:rsidR="00761E55" w:rsidRPr="00761E55" w:rsidRDefault="00761E55" w:rsidP="00761E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761E55" w:rsidRPr="00761E55" w:rsidRDefault="00761E55" w:rsidP="00761E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61E55">
        <w:rPr>
          <w:rFonts w:ascii="Times New Roman" w:eastAsia="Times New Roman" w:hAnsi="Times New Roman" w:cs="Times New Roman"/>
          <w:highlight w:val="white"/>
          <w:lang w:eastAsia="zh-CN"/>
        </w:rPr>
        <w:t>Статья 7.</w:t>
      </w:r>
      <w:r w:rsidRPr="00761E55">
        <w:rPr>
          <w:rFonts w:ascii="Times New Roman" w:eastAsia="Times New Roman" w:hAnsi="Times New Roman" w:cs="Times New Roman"/>
          <w:b/>
          <w:highlight w:val="white"/>
          <w:lang w:eastAsia="zh-CN"/>
        </w:rPr>
        <w:t xml:space="preserve"> Муниципальный долг</w:t>
      </w:r>
    </w:p>
    <w:p w:rsidR="00761E55" w:rsidRPr="00761E55" w:rsidRDefault="00761E55" w:rsidP="00761E5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highlight w:val="white"/>
          <w:lang w:eastAsia="zh-CN"/>
        </w:rPr>
      </w:pPr>
    </w:p>
    <w:p w:rsidR="00761E55" w:rsidRPr="00761E55" w:rsidRDefault="00761E55" w:rsidP="00761E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61E55">
        <w:rPr>
          <w:rFonts w:ascii="Times New Roman" w:eastAsia="Times New Roman" w:hAnsi="Times New Roman" w:cs="Times New Roman"/>
          <w:highlight w:val="white"/>
          <w:lang w:eastAsia="zh-CN"/>
        </w:rPr>
        <w:t>Установить:</w:t>
      </w:r>
    </w:p>
    <w:p w:rsidR="00761E55" w:rsidRPr="00761E55" w:rsidRDefault="00761E55" w:rsidP="00761E55">
      <w:pPr>
        <w:tabs>
          <w:tab w:val="left" w:pos="1134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761E55">
        <w:rPr>
          <w:rFonts w:ascii="Times New Roman" w:eastAsia="Times New Roman" w:hAnsi="Times New Roman" w:cs="Times New Roman"/>
          <w:highlight w:val="white"/>
          <w:lang w:eastAsia="zh-CN"/>
        </w:rPr>
        <w:t>1) верхний предел муниципального долга муниципального образования на 1 января 2018 года в сумме 0.00 рублей.</w:t>
      </w:r>
    </w:p>
    <w:p w:rsidR="00761E55" w:rsidRPr="00761E55" w:rsidRDefault="00761E55" w:rsidP="00761E55">
      <w:pPr>
        <w:tabs>
          <w:tab w:val="left" w:pos="709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761E55">
        <w:rPr>
          <w:rFonts w:ascii="Times New Roman" w:eastAsia="Times New Roman" w:hAnsi="Times New Roman" w:cs="Times New Roman"/>
          <w:highlight w:val="white"/>
          <w:lang w:eastAsia="zh-CN"/>
        </w:rPr>
        <w:t>2)предельный объем муниципального долга муниципального образования в течение 2018 года не должен превышать 0.00 рублей.</w:t>
      </w:r>
    </w:p>
    <w:p w:rsidR="00761E55" w:rsidRPr="00761E55" w:rsidRDefault="00761E55" w:rsidP="00761E55">
      <w:pPr>
        <w:tabs>
          <w:tab w:val="left" w:pos="709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761E55">
        <w:rPr>
          <w:rFonts w:ascii="Times New Roman" w:eastAsia="Times New Roman" w:hAnsi="Times New Roman" w:cs="Times New Roman"/>
          <w:highlight w:val="white"/>
          <w:lang w:eastAsia="zh-CN"/>
        </w:rPr>
        <w:t>3) верхний предел долга по муниципальным гарантиям на 1 января 2018 года в сумме 0.00 рублей</w:t>
      </w:r>
    </w:p>
    <w:p w:rsidR="00761E55" w:rsidRPr="00761E55" w:rsidRDefault="00761E55" w:rsidP="00761E55">
      <w:pPr>
        <w:tabs>
          <w:tab w:val="left" w:pos="1134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761E55">
        <w:rPr>
          <w:rFonts w:ascii="Times New Roman" w:eastAsia="Times New Roman" w:hAnsi="Times New Roman" w:cs="Times New Roman"/>
          <w:highlight w:val="white"/>
          <w:lang w:eastAsia="zh-CN"/>
        </w:rPr>
        <w:t>4) верхний предел муниципального долга муниципального образования на 1 января 2019 года в сумме 0.00 рублей.</w:t>
      </w:r>
    </w:p>
    <w:p w:rsidR="00761E55" w:rsidRPr="00761E55" w:rsidRDefault="00761E55" w:rsidP="00761E55">
      <w:pPr>
        <w:tabs>
          <w:tab w:val="left" w:pos="709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761E55">
        <w:rPr>
          <w:rFonts w:ascii="Times New Roman" w:eastAsia="Times New Roman" w:hAnsi="Times New Roman" w:cs="Times New Roman"/>
          <w:highlight w:val="white"/>
          <w:lang w:eastAsia="zh-CN"/>
        </w:rPr>
        <w:t>5)предельный объем муниципального долга муниципального образования в течение 2019 года не должен превышать 0.00 рублей.</w:t>
      </w:r>
    </w:p>
    <w:p w:rsidR="00761E55" w:rsidRPr="00761E55" w:rsidRDefault="00761E55" w:rsidP="00761E55">
      <w:pPr>
        <w:tabs>
          <w:tab w:val="left" w:pos="709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761E55">
        <w:rPr>
          <w:rFonts w:ascii="Times New Roman" w:eastAsia="Times New Roman" w:hAnsi="Times New Roman" w:cs="Times New Roman"/>
          <w:highlight w:val="white"/>
          <w:lang w:eastAsia="zh-CN"/>
        </w:rPr>
        <w:t>6) верхний предел долга по муниципальным гарантиям на 1 января 2018 года в сумме 0.00 рублей</w:t>
      </w:r>
    </w:p>
    <w:p w:rsidR="00761E55" w:rsidRPr="00761E55" w:rsidRDefault="00761E55" w:rsidP="00761E55">
      <w:pPr>
        <w:tabs>
          <w:tab w:val="left" w:pos="1134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761E55">
        <w:rPr>
          <w:rFonts w:ascii="Times New Roman" w:eastAsia="Times New Roman" w:hAnsi="Times New Roman" w:cs="Times New Roman"/>
          <w:highlight w:val="white"/>
          <w:lang w:eastAsia="zh-CN"/>
        </w:rPr>
        <w:t>7) верхний предел муниципального долга муниципального образования на 1 января 2020 года в сумме 0.00 рублей.</w:t>
      </w:r>
    </w:p>
    <w:p w:rsidR="00761E55" w:rsidRPr="00761E55" w:rsidRDefault="00761E55" w:rsidP="00761E55">
      <w:pPr>
        <w:tabs>
          <w:tab w:val="left" w:pos="709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761E55">
        <w:rPr>
          <w:rFonts w:ascii="Times New Roman" w:eastAsia="Times New Roman" w:hAnsi="Times New Roman" w:cs="Times New Roman"/>
          <w:highlight w:val="white"/>
          <w:lang w:eastAsia="zh-CN"/>
        </w:rPr>
        <w:t>8)предельный объем муниципального долга муниципального образования в течение 2020 года не должен превышать 0.00 рублей.</w:t>
      </w:r>
    </w:p>
    <w:p w:rsidR="00761E55" w:rsidRPr="00761E55" w:rsidRDefault="00761E55" w:rsidP="00761E55">
      <w:pPr>
        <w:tabs>
          <w:tab w:val="left" w:pos="709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761E55">
        <w:rPr>
          <w:rFonts w:ascii="Times New Roman" w:eastAsia="Times New Roman" w:hAnsi="Times New Roman" w:cs="Times New Roman"/>
          <w:highlight w:val="white"/>
          <w:lang w:eastAsia="zh-CN"/>
        </w:rPr>
        <w:t>9) верхний предел долга по муниципальным гарантиям на 1 января 2020 года в сумме 0.00 рублей</w:t>
      </w:r>
    </w:p>
    <w:p w:rsidR="00761E55" w:rsidRPr="00761E55" w:rsidRDefault="00761E55" w:rsidP="00761E55">
      <w:pPr>
        <w:tabs>
          <w:tab w:val="left" w:pos="709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  <w:lang w:eastAsia="zh-CN"/>
        </w:rPr>
      </w:pPr>
    </w:p>
    <w:p w:rsidR="00761E55" w:rsidRPr="00761E55" w:rsidRDefault="00761E55" w:rsidP="00761E55">
      <w:pPr>
        <w:suppressAutoHyphens/>
        <w:spacing w:after="0" w:line="240" w:lineRule="auto"/>
        <w:ind w:left="60"/>
        <w:jc w:val="both"/>
        <w:rPr>
          <w:rFonts w:ascii="Times New Roman" w:eastAsia="Times New Roman" w:hAnsi="Times New Roman" w:cs="Times New Roman"/>
          <w:lang w:eastAsia="zh-CN"/>
        </w:rPr>
      </w:pPr>
    </w:p>
    <w:p w:rsidR="00761E55" w:rsidRPr="00761E55" w:rsidRDefault="00761E55" w:rsidP="00761E55">
      <w:pPr>
        <w:suppressAutoHyphens/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61E55">
        <w:rPr>
          <w:rFonts w:ascii="Times New Roman" w:eastAsia="Times New Roman" w:hAnsi="Times New Roman" w:cs="Times New Roman"/>
          <w:lang w:eastAsia="zh-CN"/>
        </w:rPr>
        <w:t xml:space="preserve">Статья 8. </w:t>
      </w:r>
      <w:r w:rsidRPr="00761E55">
        <w:rPr>
          <w:rFonts w:ascii="Times New Roman" w:eastAsia="Times New Roman" w:hAnsi="Times New Roman" w:cs="Times New Roman"/>
          <w:b/>
          <w:lang w:eastAsia="zh-CN"/>
        </w:rPr>
        <w:t>Межбюджетные трансферты</w:t>
      </w:r>
    </w:p>
    <w:p w:rsidR="00761E55" w:rsidRPr="00761E55" w:rsidRDefault="00761E55" w:rsidP="00761E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:rsidR="00761E55" w:rsidRPr="00761E55" w:rsidRDefault="00761E55" w:rsidP="00761E55">
      <w:pPr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61E55">
        <w:rPr>
          <w:rFonts w:ascii="Times New Roman" w:eastAsia="Times New Roman" w:hAnsi="Times New Roman" w:cs="Times New Roman"/>
          <w:lang w:eastAsia="zh-CN"/>
        </w:rPr>
        <w:t>Утвердить распределение межбюджетных трансфертов:</w:t>
      </w:r>
    </w:p>
    <w:p w:rsidR="00761E55" w:rsidRPr="00761E55" w:rsidRDefault="00761E55" w:rsidP="00761E55">
      <w:pPr>
        <w:widowControl w:val="0"/>
        <w:suppressAutoHyphens/>
        <w:autoSpaceDE w:val="0"/>
        <w:spacing w:after="0" w:line="240" w:lineRule="auto"/>
        <w:ind w:left="73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61E55">
        <w:rPr>
          <w:rFonts w:ascii="Times New Roman" w:eastAsia="Times New Roman" w:hAnsi="Times New Roman" w:cs="Times New Roman"/>
          <w:lang w:eastAsia="zh-CN"/>
        </w:rPr>
        <w:t>на 2017 год согласно приложению 14 к настоящему Закону;</w:t>
      </w:r>
    </w:p>
    <w:p w:rsidR="00761E55" w:rsidRPr="00761E55" w:rsidRDefault="00761E55" w:rsidP="00761E55">
      <w:pPr>
        <w:widowControl w:val="0"/>
        <w:tabs>
          <w:tab w:val="left" w:pos="360"/>
        </w:tabs>
        <w:suppressAutoHyphens/>
        <w:autoSpaceDE w:val="0"/>
        <w:spacing w:after="0" w:line="240" w:lineRule="auto"/>
        <w:ind w:left="73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61E55">
        <w:rPr>
          <w:rFonts w:ascii="Times New Roman" w:eastAsia="Times New Roman" w:hAnsi="Times New Roman" w:cs="Times New Roman"/>
          <w:lang w:eastAsia="zh-CN"/>
        </w:rPr>
        <w:t>на 2018-2019 годы согласно приложению 15 к настоящему Закону.</w:t>
      </w:r>
    </w:p>
    <w:p w:rsidR="00761E55" w:rsidRPr="00761E55" w:rsidRDefault="00761E55" w:rsidP="00761E55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761E55" w:rsidRPr="00761E55" w:rsidRDefault="00761E55" w:rsidP="00761E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61E55">
        <w:rPr>
          <w:rFonts w:ascii="Times New Roman" w:eastAsia="Times New Roman" w:hAnsi="Times New Roman" w:cs="Times New Roman"/>
          <w:lang w:eastAsia="zh-CN"/>
        </w:rPr>
        <w:t>Статья 9.</w:t>
      </w:r>
      <w:r w:rsidRPr="00761E55">
        <w:rPr>
          <w:rFonts w:ascii="Times New Roman" w:eastAsia="Times New Roman" w:hAnsi="Times New Roman" w:cs="Times New Roman"/>
          <w:b/>
          <w:lang w:eastAsia="zh-CN"/>
        </w:rPr>
        <w:t xml:space="preserve"> Заключительные положения</w:t>
      </w:r>
    </w:p>
    <w:p w:rsidR="00761E55" w:rsidRPr="00761E55" w:rsidRDefault="00761E55" w:rsidP="00761E55">
      <w:pPr>
        <w:suppressAutoHyphens/>
        <w:spacing w:after="0" w:line="240" w:lineRule="auto"/>
        <w:ind w:left="60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:rsidR="00761E55" w:rsidRPr="00761E55" w:rsidRDefault="00761E55" w:rsidP="00761E55">
      <w:pPr>
        <w:suppressAutoHyphens/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61E55">
        <w:rPr>
          <w:rFonts w:ascii="Times New Roman" w:eastAsia="Times New Roman" w:hAnsi="Times New Roman" w:cs="Times New Roman"/>
          <w:b/>
          <w:lang w:eastAsia="zh-CN"/>
        </w:rPr>
        <w:t xml:space="preserve">Настоящее решение вступает в силу с 1 января 2017 года. </w:t>
      </w:r>
    </w:p>
    <w:p w:rsidR="00761E55" w:rsidRPr="00761E55" w:rsidRDefault="00761E55" w:rsidP="00761E55">
      <w:pPr>
        <w:suppressAutoHyphens/>
        <w:spacing w:after="0" w:line="240" w:lineRule="auto"/>
        <w:ind w:left="60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:rsidR="00761E55" w:rsidRPr="00761E55" w:rsidRDefault="00761E55" w:rsidP="00761E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761E55" w:rsidRDefault="00761E55" w:rsidP="00761E55">
      <w:pPr>
        <w:suppressAutoHyphens/>
        <w:spacing w:after="0" w:line="240" w:lineRule="auto"/>
        <w:ind w:left="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Председатель Совета депутатов,</w:t>
      </w:r>
    </w:p>
    <w:p w:rsidR="00761E55" w:rsidRPr="00761E55" w:rsidRDefault="00761E55" w:rsidP="00761E55">
      <w:pPr>
        <w:suppressAutoHyphens/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61E5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Глава муниципального образования</w:t>
      </w:r>
    </w:p>
    <w:p w:rsidR="00761E55" w:rsidRPr="00761E55" w:rsidRDefault="00761E55" w:rsidP="00761E55">
      <w:pPr>
        <w:suppressAutoHyphens/>
        <w:spacing w:after="0"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61E5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сельского поселения </w:t>
      </w:r>
    </w:p>
    <w:p w:rsidR="00761E55" w:rsidRPr="00761E55" w:rsidRDefault="00761E55" w:rsidP="00761E55">
      <w:pPr>
        <w:suppressAutoHyphens/>
        <w:spacing w:after="0"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61E5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«</w:t>
      </w:r>
      <w:proofErr w:type="spellStart"/>
      <w:r w:rsidRPr="00761E5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Верхнезаимское</w:t>
      </w:r>
      <w:proofErr w:type="spellEnd"/>
      <w:r w:rsidRPr="00761E5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»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         </w:t>
      </w:r>
      <w:r w:rsidRPr="00761E5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А.П. Телешев</w:t>
      </w:r>
    </w:p>
    <w:p w:rsidR="00761E55" w:rsidRPr="00761E55" w:rsidRDefault="00761E55" w:rsidP="00761E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761E55" w:rsidRPr="00761E55" w:rsidRDefault="00761E55" w:rsidP="00761E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61E55">
        <w:rPr>
          <w:rFonts w:ascii="Times New Roman" w:eastAsia="Times New Roman" w:hAnsi="Times New Roman" w:cs="Times New Roman"/>
          <w:sz w:val="20"/>
          <w:szCs w:val="20"/>
          <w:lang w:eastAsia="zh-CN"/>
        </w:rPr>
        <w:t>исп. экономист по поселениям</w:t>
      </w:r>
    </w:p>
    <w:p w:rsidR="00761E55" w:rsidRDefault="00761E55" w:rsidP="00761E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61E55">
        <w:rPr>
          <w:rFonts w:ascii="Times New Roman" w:eastAsia="Times New Roman" w:hAnsi="Times New Roman" w:cs="Times New Roman"/>
          <w:sz w:val="20"/>
          <w:szCs w:val="20"/>
          <w:lang w:eastAsia="zh-CN"/>
        </w:rPr>
        <w:t>К.А. Белянина</w:t>
      </w:r>
      <w:r w:rsidRPr="00761E5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</w:t>
      </w:r>
      <w:r w:rsidRPr="00761E55">
        <w:rPr>
          <w:rFonts w:ascii="Times New Roman" w:eastAsia="Times New Roman" w:hAnsi="Times New Roman" w:cs="Times New Roman"/>
          <w:sz w:val="20"/>
          <w:szCs w:val="20"/>
          <w:lang w:eastAsia="zh-CN"/>
        </w:rPr>
        <w:t>тел. (30130) 47-615</w:t>
      </w:r>
    </w:p>
    <w:p w:rsidR="00761E55" w:rsidRPr="00761E55" w:rsidRDefault="00761E55" w:rsidP="00761E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61E55" w:rsidRDefault="00761E55" w:rsidP="00761E55">
      <w:pPr>
        <w:spacing w:after="0" w:line="240" w:lineRule="auto"/>
      </w:pPr>
    </w:p>
    <w:tbl>
      <w:tblPr>
        <w:tblW w:w="10788" w:type="dxa"/>
        <w:tblInd w:w="-47" w:type="dxa"/>
        <w:tblLook w:val="04A0" w:firstRow="1" w:lastRow="0" w:firstColumn="1" w:lastColumn="0" w:noHBand="0" w:noVBand="1"/>
      </w:tblPr>
      <w:tblGrid>
        <w:gridCol w:w="1734"/>
        <w:gridCol w:w="2880"/>
        <w:gridCol w:w="6174"/>
      </w:tblGrid>
      <w:tr w:rsidR="00D14DFC">
        <w:trPr>
          <w:trHeight w:val="300"/>
        </w:trPr>
        <w:tc>
          <w:tcPr>
            <w:tcW w:w="1734" w:type="dxa"/>
            <w:shd w:val="clear" w:color="auto" w:fill="auto"/>
            <w:vAlign w:val="center"/>
          </w:tcPr>
          <w:p w:rsidR="00D14DFC" w:rsidRDefault="00A6186E">
            <w:pPr>
              <w:spacing w:after="0" w:line="240" w:lineRule="auto"/>
              <w:ind w:left="1191"/>
              <w:rPr>
                <w:rFonts w:ascii="Arial CYR" w:eastAsia="Times New Roman" w:hAnsi="Arial CYR" w:cs="Arial CYR"/>
              </w:rPr>
            </w:pPr>
            <w:r>
              <w:rPr>
                <w:rFonts w:ascii="Arial CYR" w:eastAsia="Times New Roman" w:hAnsi="Arial CYR" w:cs="Arial CYR"/>
              </w:rPr>
              <w:lastRenderedPageBreak/>
              <w:t xml:space="preserve">              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D14DFC" w:rsidRDefault="00D14D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</w:p>
        </w:tc>
        <w:tc>
          <w:tcPr>
            <w:tcW w:w="6174" w:type="dxa"/>
            <w:shd w:val="clear" w:color="auto" w:fill="auto"/>
            <w:vAlign w:val="bottom"/>
          </w:tcPr>
          <w:p w:rsidR="00D14DFC" w:rsidRDefault="00566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Приложение 1</w:t>
            </w:r>
          </w:p>
        </w:tc>
      </w:tr>
      <w:tr w:rsidR="00D14DFC">
        <w:trPr>
          <w:trHeight w:val="300"/>
        </w:trPr>
        <w:tc>
          <w:tcPr>
            <w:tcW w:w="1734" w:type="dxa"/>
            <w:shd w:val="clear" w:color="auto" w:fill="auto"/>
            <w:vAlign w:val="center"/>
          </w:tcPr>
          <w:p w:rsidR="00D14DFC" w:rsidRDefault="00D14DFC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D14DFC" w:rsidRDefault="00D14D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</w:p>
        </w:tc>
        <w:tc>
          <w:tcPr>
            <w:tcW w:w="6174" w:type="dxa"/>
            <w:shd w:val="clear" w:color="auto" w:fill="auto"/>
            <w:vAlign w:val="bottom"/>
          </w:tcPr>
          <w:p w:rsidR="00D14DFC" w:rsidRDefault="00566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 Решению Совета депутатов</w:t>
            </w:r>
          </w:p>
        </w:tc>
      </w:tr>
      <w:tr w:rsidR="00D14DFC">
        <w:trPr>
          <w:trHeight w:val="300"/>
        </w:trPr>
        <w:tc>
          <w:tcPr>
            <w:tcW w:w="1734" w:type="dxa"/>
            <w:shd w:val="clear" w:color="auto" w:fill="auto"/>
            <w:vAlign w:val="center"/>
          </w:tcPr>
          <w:p w:rsidR="00D14DFC" w:rsidRDefault="00D14DFC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D14DFC" w:rsidRDefault="00D14D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</w:p>
        </w:tc>
        <w:tc>
          <w:tcPr>
            <w:tcW w:w="6174" w:type="dxa"/>
            <w:shd w:val="clear" w:color="auto" w:fill="auto"/>
            <w:vAlign w:val="bottom"/>
          </w:tcPr>
          <w:p w:rsidR="00D14DFC" w:rsidRDefault="00566820" w:rsidP="0076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 СП "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Верхнезаимское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" от </w:t>
            </w:r>
            <w:r w:rsidR="00761E55">
              <w:rPr>
                <w:rFonts w:ascii="Times New Roman" w:eastAsia="Times New Roman" w:hAnsi="Times New Roman" w:cs="Times New Roman"/>
              </w:rPr>
              <w:t>30.11.2016 № 103</w:t>
            </w:r>
          </w:p>
        </w:tc>
      </w:tr>
      <w:tr w:rsidR="00D14DFC">
        <w:trPr>
          <w:trHeight w:val="300"/>
        </w:trPr>
        <w:tc>
          <w:tcPr>
            <w:tcW w:w="1734" w:type="dxa"/>
            <w:shd w:val="clear" w:color="auto" w:fill="auto"/>
            <w:vAlign w:val="center"/>
          </w:tcPr>
          <w:p w:rsidR="00D14DFC" w:rsidRDefault="00D14DFC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D14DFC" w:rsidRDefault="00D14D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</w:p>
        </w:tc>
        <w:tc>
          <w:tcPr>
            <w:tcW w:w="6174" w:type="dxa"/>
            <w:shd w:val="clear" w:color="auto" w:fill="auto"/>
            <w:vAlign w:val="bottom"/>
          </w:tcPr>
          <w:p w:rsidR="00D14DFC" w:rsidRDefault="00566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«О бюджете МО СП "Верхнезаимское" на 2017 год и на плановый период 2018 и 2019 годов"</w:t>
            </w:r>
          </w:p>
        </w:tc>
      </w:tr>
      <w:tr w:rsidR="00D14DFC">
        <w:trPr>
          <w:trHeight w:hRule="exact" w:val="23"/>
        </w:trPr>
        <w:tc>
          <w:tcPr>
            <w:tcW w:w="1734" w:type="dxa"/>
            <w:shd w:val="clear" w:color="auto" w:fill="auto"/>
            <w:vAlign w:val="center"/>
          </w:tcPr>
          <w:p w:rsidR="00D14DFC" w:rsidRDefault="00D14DFC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D14DFC" w:rsidRDefault="00D14D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</w:p>
        </w:tc>
        <w:tc>
          <w:tcPr>
            <w:tcW w:w="6174" w:type="dxa"/>
            <w:shd w:val="clear" w:color="auto" w:fill="auto"/>
            <w:vAlign w:val="bottom"/>
          </w:tcPr>
          <w:p w:rsidR="00D14DFC" w:rsidRDefault="00D14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D14DFC">
        <w:trPr>
          <w:trHeight w:hRule="exact" w:val="23"/>
        </w:trPr>
        <w:tc>
          <w:tcPr>
            <w:tcW w:w="1734" w:type="dxa"/>
            <w:shd w:val="clear" w:color="auto" w:fill="auto"/>
            <w:vAlign w:val="center"/>
          </w:tcPr>
          <w:p w:rsidR="00D14DFC" w:rsidRDefault="00D14DFC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D14DFC" w:rsidRDefault="00D14D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</w:p>
        </w:tc>
        <w:tc>
          <w:tcPr>
            <w:tcW w:w="6174" w:type="dxa"/>
            <w:shd w:val="clear" w:color="auto" w:fill="auto"/>
            <w:vAlign w:val="bottom"/>
          </w:tcPr>
          <w:p w:rsidR="00D14DFC" w:rsidRDefault="00D14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D14DFC">
        <w:trPr>
          <w:trHeight w:val="315"/>
        </w:trPr>
        <w:tc>
          <w:tcPr>
            <w:tcW w:w="1734" w:type="dxa"/>
            <w:shd w:val="clear" w:color="auto" w:fill="auto"/>
            <w:vAlign w:val="center"/>
          </w:tcPr>
          <w:p w:rsidR="00D14DFC" w:rsidRDefault="00D14DFC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  <w:tc>
          <w:tcPr>
            <w:tcW w:w="9054" w:type="dxa"/>
            <w:gridSpan w:val="2"/>
            <w:vMerge w:val="restart"/>
            <w:shd w:val="clear" w:color="auto" w:fill="auto"/>
            <w:vAlign w:val="bottom"/>
          </w:tcPr>
          <w:p w:rsidR="00D14DFC" w:rsidRDefault="0056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Перечень главных администраторов доходов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местного бюджета – органа местного самоуправления муниципального образования  сельского поселения  «Верхнезаимское» и закрепляемые за ними виды доходов</w:t>
            </w:r>
          </w:p>
        </w:tc>
      </w:tr>
      <w:tr w:rsidR="00D14DFC" w:rsidTr="008E20AB">
        <w:trPr>
          <w:trHeight w:hRule="exact" w:val="782"/>
        </w:trPr>
        <w:tc>
          <w:tcPr>
            <w:tcW w:w="1734" w:type="dxa"/>
            <w:shd w:val="clear" w:color="auto" w:fill="auto"/>
            <w:vAlign w:val="center"/>
          </w:tcPr>
          <w:p w:rsidR="00D14DFC" w:rsidRDefault="00D14DFC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  <w:tc>
          <w:tcPr>
            <w:tcW w:w="9054" w:type="dxa"/>
            <w:gridSpan w:val="2"/>
            <w:vMerge/>
            <w:shd w:val="clear" w:color="auto" w:fill="auto"/>
            <w:vAlign w:val="center"/>
          </w:tcPr>
          <w:p w:rsidR="00D14DFC" w:rsidRDefault="00D14D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14DFC">
        <w:trPr>
          <w:trHeight w:hRule="exact" w:val="23"/>
        </w:trPr>
        <w:tc>
          <w:tcPr>
            <w:tcW w:w="1734" w:type="dxa"/>
            <w:shd w:val="clear" w:color="auto" w:fill="auto"/>
            <w:vAlign w:val="center"/>
          </w:tcPr>
          <w:p w:rsidR="00D14DFC" w:rsidRDefault="00D14DFC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D14DFC" w:rsidRDefault="00D14D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</w:p>
        </w:tc>
        <w:tc>
          <w:tcPr>
            <w:tcW w:w="6174" w:type="dxa"/>
            <w:shd w:val="clear" w:color="auto" w:fill="auto"/>
            <w:vAlign w:val="bottom"/>
          </w:tcPr>
          <w:p w:rsidR="00D14DFC" w:rsidRDefault="00D14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D14DFC">
        <w:trPr>
          <w:trHeight w:hRule="exact" w:val="23"/>
        </w:trPr>
        <w:tc>
          <w:tcPr>
            <w:tcW w:w="1734" w:type="dxa"/>
            <w:shd w:val="clear" w:color="auto" w:fill="auto"/>
            <w:vAlign w:val="center"/>
          </w:tcPr>
          <w:p w:rsidR="00D14DFC" w:rsidRDefault="00D14DFC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D14DFC" w:rsidRDefault="00D14D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</w:p>
        </w:tc>
        <w:tc>
          <w:tcPr>
            <w:tcW w:w="6174" w:type="dxa"/>
            <w:shd w:val="clear" w:color="auto" w:fill="auto"/>
            <w:vAlign w:val="bottom"/>
          </w:tcPr>
          <w:p w:rsidR="00D14DFC" w:rsidRDefault="00D14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D14DFC">
        <w:trPr>
          <w:trHeight w:val="1140"/>
        </w:trPr>
        <w:tc>
          <w:tcPr>
            <w:tcW w:w="17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D14DFC" w:rsidRDefault="00566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Главный администратор доходов</w:t>
            </w:r>
          </w:p>
        </w:tc>
        <w:tc>
          <w:tcPr>
            <w:tcW w:w="2880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D14DFC" w:rsidRDefault="0056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Код бюджетной классификации Российской Федерации</w:t>
            </w:r>
          </w:p>
        </w:tc>
        <w:tc>
          <w:tcPr>
            <w:tcW w:w="6174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D14DFC" w:rsidRDefault="0056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</w:tr>
      <w:tr w:rsidR="00D14DFC">
        <w:trPr>
          <w:trHeight w:val="600"/>
        </w:trPr>
        <w:tc>
          <w:tcPr>
            <w:tcW w:w="10788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val="clear" w:color="auto" w:fill="auto"/>
            <w:tcMar>
              <w:left w:w="78" w:type="dxa"/>
            </w:tcMar>
          </w:tcPr>
          <w:p w:rsidR="00D14DFC" w:rsidRDefault="00566820">
            <w:pPr>
              <w:spacing w:after="0" w:line="240" w:lineRule="auto"/>
              <w:ind w:left="34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Администрация муниципального образования  сельского поселения  «Верхнезаимское»</w:t>
            </w:r>
          </w:p>
        </w:tc>
      </w:tr>
      <w:tr w:rsidR="00D14DFC">
        <w:trPr>
          <w:trHeight w:val="660"/>
        </w:trPr>
        <w:tc>
          <w:tcPr>
            <w:tcW w:w="17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D14DFC" w:rsidRDefault="00566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963</w:t>
            </w:r>
          </w:p>
        </w:tc>
        <w:tc>
          <w:tcPr>
            <w:tcW w:w="288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D14DFC" w:rsidRDefault="0056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1 11 05013 10 0000 120</w:t>
            </w:r>
          </w:p>
        </w:tc>
        <w:tc>
          <w:tcPr>
            <w:tcW w:w="6174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D14DFC" w:rsidRDefault="005668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Доходы, получаемые в виде арендной платы за земельные участки, государственная собственность на которые не разграничена, и которые расположены в границах поселений, а так же средства от продажи права на заключение договоров аренды указанных земельных участков</w:t>
            </w:r>
          </w:p>
        </w:tc>
      </w:tr>
      <w:tr w:rsidR="00D14DFC">
        <w:trPr>
          <w:trHeight w:val="1650"/>
        </w:trPr>
        <w:tc>
          <w:tcPr>
            <w:tcW w:w="17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D14DFC" w:rsidRDefault="00566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963</w:t>
            </w:r>
          </w:p>
        </w:tc>
        <w:tc>
          <w:tcPr>
            <w:tcW w:w="288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D14DFC" w:rsidRDefault="0056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1 11 05025 10 0000 120</w:t>
            </w:r>
          </w:p>
        </w:tc>
        <w:tc>
          <w:tcPr>
            <w:tcW w:w="6174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D14DFC" w:rsidRDefault="00566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D14DFC">
        <w:trPr>
          <w:trHeight w:val="1245"/>
        </w:trPr>
        <w:tc>
          <w:tcPr>
            <w:tcW w:w="17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D14DFC" w:rsidRDefault="00566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963</w:t>
            </w:r>
          </w:p>
        </w:tc>
        <w:tc>
          <w:tcPr>
            <w:tcW w:w="288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D14DFC" w:rsidRDefault="0056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1 11 05035 10 0000 120</w:t>
            </w:r>
          </w:p>
        </w:tc>
        <w:tc>
          <w:tcPr>
            <w:tcW w:w="6174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D14DFC" w:rsidRDefault="005668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Доходы от сдачи в аренду имущества, находящегося в оперативном управлении органов управления  поселений  и созданных ими учреждений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за исключением имущества муниципальных автономных учреждений)</w:t>
            </w:r>
          </w:p>
        </w:tc>
      </w:tr>
      <w:tr w:rsidR="00D14DFC">
        <w:trPr>
          <w:trHeight w:val="1560"/>
        </w:trPr>
        <w:tc>
          <w:tcPr>
            <w:tcW w:w="17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D14DFC" w:rsidRDefault="00566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963</w:t>
            </w:r>
          </w:p>
        </w:tc>
        <w:tc>
          <w:tcPr>
            <w:tcW w:w="288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D14DFC" w:rsidRDefault="0056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1 11 09045 10 0000 120</w:t>
            </w:r>
          </w:p>
        </w:tc>
        <w:tc>
          <w:tcPr>
            <w:tcW w:w="6174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D14DFC" w:rsidRDefault="005668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D14DFC">
        <w:trPr>
          <w:trHeight w:val="600"/>
        </w:trPr>
        <w:tc>
          <w:tcPr>
            <w:tcW w:w="17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D14DFC" w:rsidRDefault="00566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963</w:t>
            </w:r>
          </w:p>
        </w:tc>
        <w:tc>
          <w:tcPr>
            <w:tcW w:w="288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D14DFC" w:rsidRDefault="0056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1 13 01995 10 0000 130</w:t>
            </w:r>
          </w:p>
        </w:tc>
        <w:tc>
          <w:tcPr>
            <w:tcW w:w="6174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D14DFC" w:rsidRDefault="005668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Прочие доходы от оказания платных услу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г(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работ) получателями средств бюджетов поселений</w:t>
            </w:r>
          </w:p>
        </w:tc>
      </w:tr>
      <w:tr w:rsidR="00D14DFC">
        <w:trPr>
          <w:trHeight w:val="480"/>
        </w:trPr>
        <w:tc>
          <w:tcPr>
            <w:tcW w:w="17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D14DFC" w:rsidRDefault="00566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963</w:t>
            </w:r>
          </w:p>
        </w:tc>
        <w:tc>
          <w:tcPr>
            <w:tcW w:w="288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D14DFC" w:rsidRDefault="0056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1 13 02995 10 0000 130</w:t>
            </w:r>
          </w:p>
        </w:tc>
        <w:tc>
          <w:tcPr>
            <w:tcW w:w="6174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D14DFC" w:rsidRDefault="005668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Прочие доходы от  компенсации затрат  бюджетов  поселений</w:t>
            </w:r>
          </w:p>
        </w:tc>
      </w:tr>
      <w:tr w:rsidR="00D14DFC">
        <w:trPr>
          <w:trHeight w:val="645"/>
        </w:trPr>
        <w:tc>
          <w:tcPr>
            <w:tcW w:w="17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D14DFC" w:rsidRDefault="00566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963</w:t>
            </w:r>
          </w:p>
        </w:tc>
        <w:tc>
          <w:tcPr>
            <w:tcW w:w="288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D14DFC" w:rsidRDefault="0056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1 14 06013 10 0000 430</w:t>
            </w:r>
          </w:p>
        </w:tc>
        <w:tc>
          <w:tcPr>
            <w:tcW w:w="6174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D14DFC" w:rsidRDefault="005668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</w:tr>
      <w:tr w:rsidR="00D14DFC">
        <w:trPr>
          <w:trHeight w:val="360"/>
        </w:trPr>
        <w:tc>
          <w:tcPr>
            <w:tcW w:w="17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D14DFC" w:rsidRDefault="00566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963</w:t>
            </w:r>
          </w:p>
        </w:tc>
        <w:tc>
          <w:tcPr>
            <w:tcW w:w="288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D14DFC" w:rsidRDefault="0056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1 17 01050 10 0000 180</w:t>
            </w:r>
          </w:p>
        </w:tc>
        <w:tc>
          <w:tcPr>
            <w:tcW w:w="6174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D14DFC" w:rsidRDefault="005668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Невыясненные поступления, зачисляемые в бюджеты поселений</w:t>
            </w:r>
          </w:p>
        </w:tc>
      </w:tr>
      <w:tr w:rsidR="00D14DFC">
        <w:trPr>
          <w:trHeight w:val="330"/>
        </w:trPr>
        <w:tc>
          <w:tcPr>
            <w:tcW w:w="17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D14DFC" w:rsidRDefault="00566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963</w:t>
            </w:r>
          </w:p>
        </w:tc>
        <w:tc>
          <w:tcPr>
            <w:tcW w:w="288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D14DFC" w:rsidRDefault="0056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1 17 05050 10 0000 180</w:t>
            </w:r>
          </w:p>
        </w:tc>
        <w:tc>
          <w:tcPr>
            <w:tcW w:w="6174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D14DFC" w:rsidRDefault="005668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Прочие неналоговые доходы бюджетов поселений</w:t>
            </w:r>
          </w:p>
        </w:tc>
      </w:tr>
      <w:tr w:rsidR="00D14DFC">
        <w:trPr>
          <w:trHeight w:val="600"/>
        </w:trPr>
        <w:tc>
          <w:tcPr>
            <w:tcW w:w="17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D14DFC" w:rsidRDefault="00566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963</w:t>
            </w:r>
          </w:p>
        </w:tc>
        <w:tc>
          <w:tcPr>
            <w:tcW w:w="288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D14DFC" w:rsidRDefault="0056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2 02 01001 10 0000 151</w:t>
            </w:r>
          </w:p>
        </w:tc>
        <w:tc>
          <w:tcPr>
            <w:tcW w:w="6174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D14DFC" w:rsidRDefault="005668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Дотации бюджетам поселений на выравнивание  бюджетной обеспеченности</w:t>
            </w:r>
          </w:p>
        </w:tc>
      </w:tr>
      <w:tr w:rsidR="00D14DFC">
        <w:trPr>
          <w:trHeight w:val="945"/>
        </w:trPr>
        <w:tc>
          <w:tcPr>
            <w:tcW w:w="17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D14DFC" w:rsidRDefault="00566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963</w:t>
            </w:r>
          </w:p>
        </w:tc>
        <w:tc>
          <w:tcPr>
            <w:tcW w:w="288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D14DFC" w:rsidRDefault="0056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2 02 03015 10 0000 151</w:t>
            </w:r>
          </w:p>
        </w:tc>
        <w:tc>
          <w:tcPr>
            <w:tcW w:w="6174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D14DFC" w:rsidRDefault="005668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Субвенции бюджетам поселений на осуществление первичного  воинского учета на территориях, где отсутствуют военные комиссариаты</w:t>
            </w:r>
          </w:p>
        </w:tc>
      </w:tr>
      <w:tr w:rsidR="00D14DFC">
        <w:trPr>
          <w:trHeight w:val="330"/>
        </w:trPr>
        <w:tc>
          <w:tcPr>
            <w:tcW w:w="17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D14DFC" w:rsidRDefault="00566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963</w:t>
            </w:r>
          </w:p>
        </w:tc>
        <w:tc>
          <w:tcPr>
            <w:tcW w:w="288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D14DFC" w:rsidRDefault="0056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2 02 04012 10 0000 151</w:t>
            </w:r>
          </w:p>
        </w:tc>
        <w:tc>
          <w:tcPr>
            <w:tcW w:w="6174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D14DFC" w:rsidRDefault="005668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D14DFC">
        <w:trPr>
          <w:trHeight w:val="615"/>
        </w:trPr>
        <w:tc>
          <w:tcPr>
            <w:tcW w:w="17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D14DFC" w:rsidRDefault="00566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963</w:t>
            </w:r>
          </w:p>
        </w:tc>
        <w:tc>
          <w:tcPr>
            <w:tcW w:w="288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D14DFC" w:rsidRDefault="0056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2 02 04999 10 0000 151</w:t>
            </w:r>
          </w:p>
        </w:tc>
        <w:tc>
          <w:tcPr>
            <w:tcW w:w="6174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D14DFC" w:rsidRDefault="005668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Прочие межбюджетные трансферты, передаваемые бюджетам поселений</w:t>
            </w:r>
          </w:p>
        </w:tc>
      </w:tr>
      <w:tr w:rsidR="00D14DFC">
        <w:trPr>
          <w:trHeight w:val="645"/>
        </w:trPr>
        <w:tc>
          <w:tcPr>
            <w:tcW w:w="17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D14DFC" w:rsidRDefault="00566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963</w:t>
            </w:r>
          </w:p>
        </w:tc>
        <w:tc>
          <w:tcPr>
            <w:tcW w:w="288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D14DFC" w:rsidRDefault="0056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2 02 09054 10 0000 151</w:t>
            </w:r>
          </w:p>
        </w:tc>
        <w:tc>
          <w:tcPr>
            <w:tcW w:w="6174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D14DFC" w:rsidRDefault="005668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Прочие безвозмездные поступления в бюджеты сельских поселений от бюджета муниципальных районов</w:t>
            </w:r>
          </w:p>
        </w:tc>
      </w:tr>
      <w:tr w:rsidR="00D14DFC">
        <w:trPr>
          <w:trHeight w:val="1590"/>
        </w:trPr>
        <w:tc>
          <w:tcPr>
            <w:tcW w:w="17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D14DFC" w:rsidRDefault="00566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963</w:t>
            </w:r>
          </w:p>
        </w:tc>
        <w:tc>
          <w:tcPr>
            <w:tcW w:w="288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D14DFC" w:rsidRDefault="0056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2 08 05000 10 0000 180</w:t>
            </w:r>
          </w:p>
        </w:tc>
        <w:tc>
          <w:tcPr>
            <w:tcW w:w="6174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D14DFC" w:rsidRDefault="005668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D14DFC">
        <w:trPr>
          <w:trHeight w:val="930"/>
        </w:trPr>
        <w:tc>
          <w:tcPr>
            <w:tcW w:w="17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D14DFC" w:rsidRDefault="00566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963</w:t>
            </w:r>
          </w:p>
        </w:tc>
        <w:tc>
          <w:tcPr>
            <w:tcW w:w="288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D14DFC" w:rsidRDefault="0056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2 19 05000 10 0000 151</w:t>
            </w:r>
          </w:p>
        </w:tc>
        <w:tc>
          <w:tcPr>
            <w:tcW w:w="6174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D14DFC" w:rsidRDefault="005668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</w:tbl>
    <w:p w:rsidR="00D14DFC" w:rsidRDefault="00D14DFC"/>
    <w:p w:rsidR="00D14DFC" w:rsidRDefault="00D14DFC"/>
    <w:tbl>
      <w:tblPr>
        <w:tblW w:w="11388" w:type="dxa"/>
        <w:tblInd w:w="-370" w:type="dxa"/>
        <w:tblLook w:val="04A0" w:firstRow="1" w:lastRow="0" w:firstColumn="1" w:lastColumn="0" w:noHBand="0" w:noVBand="1"/>
      </w:tblPr>
      <w:tblGrid>
        <w:gridCol w:w="563"/>
        <w:gridCol w:w="2100"/>
        <w:gridCol w:w="2320"/>
        <w:gridCol w:w="6405"/>
      </w:tblGrid>
      <w:tr w:rsidR="00D14DFC" w:rsidTr="008E20AB">
        <w:trPr>
          <w:trHeight w:val="255"/>
        </w:trPr>
        <w:tc>
          <w:tcPr>
            <w:tcW w:w="563" w:type="dxa"/>
            <w:shd w:val="clear" w:color="auto" w:fill="auto"/>
            <w:vAlign w:val="bottom"/>
          </w:tcPr>
          <w:p w:rsidR="00D14DFC" w:rsidRDefault="00D14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D14DFC" w:rsidRDefault="00D14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auto"/>
            <w:vAlign w:val="bottom"/>
          </w:tcPr>
          <w:p w:rsidR="00D14DFC" w:rsidRDefault="00D14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5" w:type="dxa"/>
            <w:shd w:val="clear" w:color="auto" w:fill="auto"/>
            <w:vAlign w:val="bottom"/>
          </w:tcPr>
          <w:p w:rsidR="00D14DFC" w:rsidRDefault="00D14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D14DFC" w:rsidRDefault="00D14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D14DFC" w:rsidRDefault="00D14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D14DFC" w:rsidRDefault="00D14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D14DFC" w:rsidRDefault="00D14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D14DFC" w:rsidRDefault="00D14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D14DFC" w:rsidRDefault="00D14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D14DFC" w:rsidRDefault="00D14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D14DFC" w:rsidRDefault="00D14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D14DFC" w:rsidRDefault="00D14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D14DFC" w:rsidRDefault="00D14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D14DFC" w:rsidRDefault="00D14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D14DFC" w:rsidRDefault="00D14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D14DFC" w:rsidRDefault="00D14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D14DFC" w:rsidRDefault="00D14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D14DFC" w:rsidRDefault="00D14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D14DFC" w:rsidRDefault="00D14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D14DFC" w:rsidRDefault="00D14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D14DFC" w:rsidRDefault="00D14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D14DFC" w:rsidRDefault="00D14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D14DFC" w:rsidRDefault="00D14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D14DFC" w:rsidRDefault="00D14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D14DFC" w:rsidRDefault="00D14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D14DFC" w:rsidRDefault="00D14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D14DFC" w:rsidRDefault="00D14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D14DFC" w:rsidRDefault="00D14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D14DFC" w:rsidRDefault="00D14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D14DFC" w:rsidRDefault="00D14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D14DFC" w:rsidRDefault="00D14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D14DFC" w:rsidRDefault="00D14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D14DFC" w:rsidRDefault="00D14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D14DFC" w:rsidRDefault="00D14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D14DFC" w:rsidRDefault="00D14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D14DFC" w:rsidRDefault="00D14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D14DFC" w:rsidRDefault="00D14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D14DFC" w:rsidRDefault="00D14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D14DFC" w:rsidRDefault="00D14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D14DFC" w:rsidRDefault="00D14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7072B3" w:rsidRDefault="0070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7072B3" w:rsidRDefault="0070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7072B3" w:rsidRDefault="007072B3" w:rsidP="007072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61E55" w:rsidRDefault="0076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D14DFC" w:rsidRDefault="00D14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D14DFC" w:rsidRDefault="00566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Приложение 2</w:t>
            </w:r>
          </w:p>
        </w:tc>
      </w:tr>
      <w:tr w:rsidR="00D14DFC" w:rsidTr="008E20AB">
        <w:trPr>
          <w:trHeight w:val="300"/>
        </w:trPr>
        <w:tc>
          <w:tcPr>
            <w:tcW w:w="563" w:type="dxa"/>
            <w:shd w:val="clear" w:color="auto" w:fill="auto"/>
            <w:vAlign w:val="bottom"/>
          </w:tcPr>
          <w:p w:rsidR="00D14DFC" w:rsidRDefault="00D14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D14DFC" w:rsidRDefault="00D14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auto"/>
            <w:vAlign w:val="bottom"/>
          </w:tcPr>
          <w:p w:rsidR="00D14DFC" w:rsidRDefault="00D14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5" w:type="dxa"/>
            <w:shd w:val="clear" w:color="auto" w:fill="auto"/>
            <w:vAlign w:val="bottom"/>
          </w:tcPr>
          <w:p w:rsidR="00D14DFC" w:rsidRDefault="00566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 Решению Совета депутатов</w:t>
            </w:r>
          </w:p>
        </w:tc>
      </w:tr>
      <w:tr w:rsidR="00D14DFC" w:rsidTr="008E20AB">
        <w:trPr>
          <w:trHeight w:val="255"/>
        </w:trPr>
        <w:tc>
          <w:tcPr>
            <w:tcW w:w="563" w:type="dxa"/>
            <w:shd w:val="clear" w:color="auto" w:fill="auto"/>
            <w:vAlign w:val="bottom"/>
          </w:tcPr>
          <w:p w:rsidR="00D14DFC" w:rsidRDefault="00D14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D14DFC" w:rsidRDefault="00D14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auto"/>
            <w:vAlign w:val="bottom"/>
          </w:tcPr>
          <w:p w:rsidR="00D14DFC" w:rsidRDefault="00D14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5" w:type="dxa"/>
            <w:shd w:val="clear" w:color="auto" w:fill="auto"/>
            <w:vAlign w:val="bottom"/>
          </w:tcPr>
          <w:p w:rsidR="00D14DFC" w:rsidRDefault="00566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 СП "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Верхнезаимское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" </w:t>
            </w:r>
            <w:r w:rsidR="00761E55">
              <w:rPr>
                <w:rFonts w:ascii="Times New Roman" w:eastAsia="Times New Roman" w:hAnsi="Times New Roman" w:cs="Times New Roman"/>
              </w:rPr>
              <w:t>от 30.11.2016 № 103</w:t>
            </w:r>
          </w:p>
        </w:tc>
      </w:tr>
      <w:tr w:rsidR="00D14DFC" w:rsidTr="008E20AB">
        <w:trPr>
          <w:trHeight w:val="300"/>
        </w:trPr>
        <w:tc>
          <w:tcPr>
            <w:tcW w:w="563" w:type="dxa"/>
            <w:shd w:val="clear" w:color="auto" w:fill="auto"/>
            <w:vAlign w:val="bottom"/>
          </w:tcPr>
          <w:p w:rsidR="00D14DFC" w:rsidRDefault="00D14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D14DFC" w:rsidRDefault="00D14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auto"/>
            <w:vAlign w:val="bottom"/>
          </w:tcPr>
          <w:p w:rsidR="00D14DFC" w:rsidRDefault="00D14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5" w:type="dxa"/>
            <w:shd w:val="clear" w:color="auto" w:fill="auto"/>
            <w:vAlign w:val="bottom"/>
          </w:tcPr>
          <w:p w:rsidR="00D14DFC" w:rsidRDefault="00566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«О бюджете МО СП "Верхнезаимское" на 2017 год и на плановый период 2018 и 2019 годов"</w:t>
            </w:r>
          </w:p>
        </w:tc>
      </w:tr>
      <w:tr w:rsidR="00D14DFC" w:rsidTr="008E20AB">
        <w:trPr>
          <w:trHeight w:hRule="exact" w:val="23"/>
        </w:trPr>
        <w:tc>
          <w:tcPr>
            <w:tcW w:w="563" w:type="dxa"/>
            <w:shd w:val="clear" w:color="auto" w:fill="auto"/>
            <w:vAlign w:val="bottom"/>
          </w:tcPr>
          <w:p w:rsidR="00D14DFC" w:rsidRDefault="00D14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D14DFC" w:rsidRDefault="00D14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auto"/>
            <w:vAlign w:val="bottom"/>
          </w:tcPr>
          <w:p w:rsidR="00D14DFC" w:rsidRDefault="00D14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5" w:type="dxa"/>
            <w:shd w:val="clear" w:color="auto" w:fill="auto"/>
            <w:vAlign w:val="bottom"/>
          </w:tcPr>
          <w:p w:rsidR="00D14DFC" w:rsidRDefault="00D14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D14DFC" w:rsidTr="008E20AB">
        <w:trPr>
          <w:trHeight w:hRule="exact" w:val="23"/>
        </w:trPr>
        <w:tc>
          <w:tcPr>
            <w:tcW w:w="563" w:type="dxa"/>
            <w:shd w:val="clear" w:color="auto" w:fill="auto"/>
            <w:vAlign w:val="bottom"/>
          </w:tcPr>
          <w:p w:rsidR="00D14DFC" w:rsidRDefault="00D14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D14DFC" w:rsidRDefault="00D14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auto"/>
            <w:vAlign w:val="bottom"/>
          </w:tcPr>
          <w:p w:rsidR="00D14DFC" w:rsidRDefault="00D14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5" w:type="dxa"/>
            <w:shd w:val="clear" w:color="auto" w:fill="auto"/>
            <w:vAlign w:val="bottom"/>
          </w:tcPr>
          <w:p w:rsidR="00D14DFC" w:rsidRDefault="00D14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D14DFC" w:rsidTr="008E20AB">
        <w:trPr>
          <w:trHeight w:val="748"/>
        </w:trPr>
        <w:tc>
          <w:tcPr>
            <w:tcW w:w="11388" w:type="dxa"/>
            <w:gridSpan w:val="4"/>
            <w:vMerge w:val="restart"/>
            <w:shd w:val="clear" w:color="auto" w:fill="auto"/>
            <w:vAlign w:val="center"/>
          </w:tcPr>
          <w:p w:rsidR="00D14DFC" w:rsidRDefault="00566820" w:rsidP="008E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Перечень главных администраторов доходов местного бюджета – органов государственной власти Российской Федерации, Республики Бурятия</w:t>
            </w:r>
          </w:p>
        </w:tc>
      </w:tr>
      <w:tr w:rsidR="00D14DFC" w:rsidTr="008E20AB">
        <w:trPr>
          <w:trHeight w:hRule="exact" w:val="23"/>
        </w:trPr>
        <w:tc>
          <w:tcPr>
            <w:tcW w:w="11388" w:type="dxa"/>
            <w:gridSpan w:val="4"/>
            <w:vMerge/>
            <w:shd w:val="clear" w:color="auto" w:fill="auto"/>
            <w:vAlign w:val="center"/>
          </w:tcPr>
          <w:p w:rsidR="00D14DFC" w:rsidRDefault="00D14D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14DFC" w:rsidTr="008E20AB">
        <w:trPr>
          <w:trHeight w:val="262"/>
        </w:trPr>
        <w:tc>
          <w:tcPr>
            <w:tcW w:w="563" w:type="dxa"/>
            <w:shd w:val="clear" w:color="auto" w:fill="auto"/>
            <w:vAlign w:val="bottom"/>
          </w:tcPr>
          <w:p w:rsidR="00D14DFC" w:rsidRDefault="00D14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:rsidR="00D14DFC" w:rsidRDefault="00D14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auto"/>
            <w:vAlign w:val="bottom"/>
          </w:tcPr>
          <w:p w:rsidR="00D14DFC" w:rsidRDefault="00D14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5" w:type="dxa"/>
            <w:shd w:val="clear" w:color="auto" w:fill="auto"/>
            <w:vAlign w:val="bottom"/>
          </w:tcPr>
          <w:p w:rsidR="00D14DFC" w:rsidRDefault="00D14D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14DFC" w:rsidTr="008E20AB">
        <w:trPr>
          <w:trHeight w:val="255"/>
        </w:trPr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D14DFC" w:rsidRDefault="0056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4420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4DFC" w:rsidRDefault="0056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640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D14DFC" w:rsidRDefault="0056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</w:tr>
      <w:tr w:rsidR="00D14DFC" w:rsidTr="008E20AB">
        <w:trPr>
          <w:trHeight w:val="870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D14DFC" w:rsidRDefault="00D14D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0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4DFC" w:rsidRDefault="0056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главного администратора доходов</w:t>
            </w:r>
          </w:p>
        </w:tc>
        <w:tc>
          <w:tcPr>
            <w:tcW w:w="23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4DFC" w:rsidRDefault="0056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доходов бюджета</w:t>
            </w:r>
          </w:p>
        </w:tc>
        <w:tc>
          <w:tcPr>
            <w:tcW w:w="640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D14DFC" w:rsidRDefault="00D14D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14DFC" w:rsidTr="008E20AB">
        <w:trPr>
          <w:trHeight w:val="480"/>
        </w:trPr>
        <w:tc>
          <w:tcPr>
            <w:tcW w:w="56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14DFC" w:rsidRDefault="0056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825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D14DFC" w:rsidRDefault="00566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Федеральная налоговая служба</w:t>
            </w:r>
          </w:p>
        </w:tc>
      </w:tr>
      <w:tr w:rsidR="00D14DFC" w:rsidTr="008E20AB">
        <w:trPr>
          <w:trHeight w:val="1275"/>
        </w:trPr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D14DFC" w:rsidRDefault="00D14D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0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4DFC" w:rsidRDefault="0056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3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4DFC" w:rsidRDefault="0056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1 01 02010 01 0000 110</w:t>
            </w:r>
          </w:p>
        </w:tc>
        <w:tc>
          <w:tcPr>
            <w:tcW w:w="640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14DFC" w:rsidRDefault="005668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D14DFC" w:rsidTr="008E20AB">
        <w:trPr>
          <w:trHeight w:val="300"/>
        </w:trPr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D14DFC" w:rsidRDefault="00D14D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0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4DFC" w:rsidRDefault="0056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3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4DFC" w:rsidRDefault="0056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1 05 03010 01 0000 110</w:t>
            </w:r>
          </w:p>
        </w:tc>
        <w:tc>
          <w:tcPr>
            <w:tcW w:w="640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14DFC" w:rsidRDefault="005668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Единый сельскохозяйственный налог</w:t>
            </w:r>
          </w:p>
        </w:tc>
      </w:tr>
      <w:tr w:rsidR="00D14DFC" w:rsidTr="008E20AB">
        <w:trPr>
          <w:trHeight w:val="885"/>
        </w:trPr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D14DFC" w:rsidRDefault="00D14D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0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4DFC" w:rsidRDefault="0056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3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4DFC" w:rsidRDefault="0056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1 06 01030 10 0000 110</w:t>
            </w:r>
          </w:p>
        </w:tc>
        <w:tc>
          <w:tcPr>
            <w:tcW w:w="640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14DFC" w:rsidRDefault="005668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Налог на имущество физических лиц, взимаемый  по ставкам, применяемым к объектам налогообложения,   расположенным в границах поселений</w:t>
            </w:r>
          </w:p>
        </w:tc>
      </w:tr>
      <w:tr w:rsidR="00D14DFC" w:rsidTr="008E20AB">
        <w:trPr>
          <w:trHeight w:val="1260"/>
        </w:trPr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D14DFC" w:rsidRDefault="00D14D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0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4DFC" w:rsidRDefault="0056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3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4DFC" w:rsidRDefault="0056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1 06 06033 10 0000 110</w:t>
            </w:r>
          </w:p>
        </w:tc>
        <w:tc>
          <w:tcPr>
            <w:tcW w:w="640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14DFC" w:rsidRDefault="00566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D14DFC" w:rsidTr="008E20AB">
        <w:trPr>
          <w:trHeight w:val="1260"/>
        </w:trPr>
        <w:tc>
          <w:tcPr>
            <w:tcW w:w="56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D14DFC" w:rsidRDefault="00D14D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0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4DFC" w:rsidRDefault="0056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3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4DFC" w:rsidRDefault="0056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1 06 06043 10 0000 110</w:t>
            </w:r>
          </w:p>
        </w:tc>
        <w:tc>
          <w:tcPr>
            <w:tcW w:w="640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14DFC" w:rsidRDefault="00566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</w:tbl>
    <w:p w:rsidR="00D14DFC" w:rsidRDefault="00D14DFC"/>
    <w:tbl>
      <w:tblPr>
        <w:tblW w:w="11814" w:type="dxa"/>
        <w:tblInd w:w="-743" w:type="dxa"/>
        <w:tblLook w:val="04A0" w:firstRow="1" w:lastRow="0" w:firstColumn="1" w:lastColumn="0" w:noHBand="0" w:noVBand="1"/>
      </w:tblPr>
      <w:tblGrid>
        <w:gridCol w:w="270"/>
        <w:gridCol w:w="236"/>
        <w:gridCol w:w="62"/>
        <w:gridCol w:w="174"/>
        <w:gridCol w:w="239"/>
        <w:gridCol w:w="87"/>
        <w:gridCol w:w="149"/>
        <w:gridCol w:w="253"/>
        <w:gridCol w:w="252"/>
        <w:gridCol w:w="241"/>
        <w:gridCol w:w="240"/>
        <w:gridCol w:w="706"/>
        <w:gridCol w:w="2251"/>
        <w:gridCol w:w="237"/>
        <w:gridCol w:w="248"/>
        <w:gridCol w:w="186"/>
        <w:gridCol w:w="214"/>
        <w:gridCol w:w="239"/>
        <w:gridCol w:w="237"/>
        <w:gridCol w:w="4595"/>
        <w:gridCol w:w="237"/>
        <w:gridCol w:w="239"/>
        <w:gridCol w:w="33"/>
        <w:gridCol w:w="189"/>
      </w:tblGrid>
      <w:tr w:rsidR="00D14DFC" w:rsidTr="007072B3">
        <w:trPr>
          <w:gridBefore w:val="3"/>
          <w:gridAfter w:val="1"/>
          <w:wBefore w:w="568" w:type="dxa"/>
          <w:wAfter w:w="189" w:type="dxa"/>
          <w:trHeight w:val="255"/>
        </w:trPr>
        <w:tc>
          <w:tcPr>
            <w:tcW w:w="500" w:type="dxa"/>
            <w:gridSpan w:val="3"/>
            <w:shd w:val="clear" w:color="auto" w:fill="auto"/>
            <w:vAlign w:val="bottom"/>
          </w:tcPr>
          <w:p w:rsidR="00D14DFC" w:rsidRDefault="00D14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gridSpan w:val="6"/>
            <w:shd w:val="clear" w:color="auto" w:fill="auto"/>
            <w:vAlign w:val="bottom"/>
          </w:tcPr>
          <w:p w:rsidR="00D14DFC" w:rsidRDefault="00D14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2" w:type="dxa"/>
            <w:gridSpan w:val="4"/>
            <w:shd w:val="clear" w:color="auto" w:fill="auto"/>
            <w:vAlign w:val="bottom"/>
          </w:tcPr>
          <w:p w:rsidR="00D14DFC" w:rsidRDefault="00D14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4" w:type="dxa"/>
            <w:gridSpan w:val="7"/>
            <w:shd w:val="clear" w:color="auto" w:fill="auto"/>
            <w:vAlign w:val="bottom"/>
          </w:tcPr>
          <w:p w:rsidR="00D14DFC" w:rsidRDefault="00D14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D14DFC" w:rsidRDefault="00D14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D14DFC" w:rsidRDefault="00D14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D14DFC" w:rsidRDefault="00D14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D14DFC" w:rsidRDefault="00D14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D14DFC" w:rsidRDefault="00D14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D14DFC" w:rsidRDefault="00D14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D14DFC" w:rsidRDefault="00D14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D14DFC" w:rsidRDefault="00D14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D14DFC" w:rsidRDefault="00D14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D14DFC" w:rsidRDefault="00D14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D14DFC" w:rsidRDefault="00D14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D14DFC" w:rsidRDefault="00D14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D14DFC" w:rsidRDefault="00D14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D14DFC" w:rsidRDefault="00D14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D14DFC" w:rsidRDefault="00D14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761E55" w:rsidRDefault="0076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761E55" w:rsidRDefault="0076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761E55" w:rsidRDefault="00761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7072B3" w:rsidRDefault="0070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7072B3" w:rsidRDefault="0070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7072B3" w:rsidRDefault="0070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7072B3" w:rsidRDefault="0070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D14DFC" w:rsidRDefault="00D14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D14DFC" w:rsidRDefault="00566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Приложение 3</w:t>
            </w:r>
          </w:p>
        </w:tc>
      </w:tr>
      <w:tr w:rsidR="00D14DFC" w:rsidTr="007072B3">
        <w:trPr>
          <w:gridBefore w:val="3"/>
          <w:gridAfter w:val="1"/>
          <w:wBefore w:w="568" w:type="dxa"/>
          <w:wAfter w:w="189" w:type="dxa"/>
          <w:trHeight w:val="300"/>
        </w:trPr>
        <w:tc>
          <w:tcPr>
            <w:tcW w:w="500" w:type="dxa"/>
            <w:gridSpan w:val="3"/>
            <w:shd w:val="clear" w:color="auto" w:fill="auto"/>
            <w:vAlign w:val="bottom"/>
          </w:tcPr>
          <w:p w:rsidR="00D14DFC" w:rsidRDefault="00D14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gridSpan w:val="6"/>
            <w:shd w:val="clear" w:color="auto" w:fill="auto"/>
            <w:vAlign w:val="bottom"/>
          </w:tcPr>
          <w:p w:rsidR="00D14DFC" w:rsidRDefault="00D14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2" w:type="dxa"/>
            <w:gridSpan w:val="4"/>
            <w:shd w:val="clear" w:color="auto" w:fill="auto"/>
            <w:vAlign w:val="bottom"/>
          </w:tcPr>
          <w:p w:rsidR="00D14DFC" w:rsidRDefault="00D14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4" w:type="dxa"/>
            <w:gridSpan w:val="7"/>
            <w:shd w:val="clear" w:color="auto" w:fill="auto"/>
            <w:vAlign w:val="bottom"/>
          </w:tcPr>
          <w:p w:rsidR="00D14DFC" w:rsidRDefault="00566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 Решению Совета депутатов</w:t>
            </w:r>
          </w:p>
        </w:tc>
      </w:tr>
      <w:tr w:rsidR="00D14DFC" w:rsidTr="007072B3">
        <w:trPr>
          <w:gridBefore w:val="3"/>
          <w:gridAfter w:val="1"/>
          <w:wBefore w:w="568" w:type="dxa"/>
          <w:wAfter w:w="189" w:type="dxa"/>
          <w:trHeight w:val="255"/>
        </w:trPr>
        <w:tc>
          <w:tcPr>
            <w:tcW w:w="500" w:type="dxa"/>
            <w:gridSpan w:val="3"/>
            <w:shd w:val="clear" w:color="auto" w:fill="auto"/>
            <w:vAlign w:val="bottom"/>
          </w:tcPr>
          <w:p w:rsidR="00D14DFC" w:rsidRDefault="00D14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gridSpan w:val="6"/>
            <w:shd w:val="clear" w:color="auto" w:fill="auto"/>
            <w:vAlign w:val="bottom"/>
          </w:tcPr>
          <w:p w:rsidR="00D14DFC" w:rsidRDefault="00D14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2" w:type="dxa"/>
            <w:gridSpan w:val="4"/>
            <w:shd w:val="clear" w:color="auto" w:fill="auto"/>
            <w:vAlign w:val="bottom"/>
          </w:tcPr>
          <w:p w:rsidR="00D14DFC" w:rsidRDefault="00D14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4" w:type="dxa"/>
            <w:gridSpan w:val="7"/>
            <w:shd w:val="clear" w:color="auto" w:fill="auto"/>
            <w:vAlign w:val="bottom"/>
          </w:tcPr>
          <w:p w:rsidR="00D14DFC" w:rsidRDefault="00566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 СП "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Верхнезаимское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" </w:t>
            </w:r>
            <w:r w:rsidR="00761E55">
              <w:rPr>
                <w:rFonts w:ascii="Times New Roman" w:eastAsia="Times New Roman" w:hAnsi="Times New Roman" w:cs="Times New Roman"/>
              </w:rPr>
              <w:t>от 30.11.2016 № 103</w:t>
            </w:r>
          </w:p>
        </w:tc>
      </w:tr>
      <w:tr w:rsidR="00D14DFC" w:rsidTr="007072B3">
        <w:trPr>
          <w:gridBefore w:val="3"/>
          <w:gridAfter w:val="1"/>
          <w:wBefore w:w="568" w:type="dxa"/>
          <w:wAfter w:w="189" w:type="dxa"/>
          <w:trHeight w:val="300"/>
        </w:trPr>
        <w:tc>
          <w:tcPr>
            <w:tcW w:w="500" w:type="dxa"/>
            <w:gridSpan w:val="3"/>
            <w:shd w:val="clear" w:color="auto" w:fill="auto"/>
            <w:vAlign w:val="bottom"/>
          </w:tcPr>
          <w:p w:rsidR="00D14DFC" w:rsidRDefault="00D14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gridSpan w:val="6"/>
            <w:shd w:val="clear" w:color="auto" w:fill="auto"/>
            <w:vAlign w:val="bottom"/>
          </w:tcPr>
          <w:p w:rsidR="00D14DFC" w:rsidRDefault="00D14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2" w:type="dxa"/>
            <w:gridSpan w:val="4"/>
            <w:shd w:val="clear" w:color="auto" w:fill="auto"/>
            <w:vAlign w:val="bottom"/>
          </w:tcPr>
          <w:p w:rsidR="00D14DFC" w:rsidRDefault="00D14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4" w:type="dxa"/>
            <w:gridSpan w:val="7"/>
            <w:shd w:val="clear" w:color="auto" w:fill="auto"/>
            <w:vAlign w:val="bottom"/>
          </w:tcPr>
          <w:p w:rsidR="00D14DFC" w:rsidRDefault="00566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«О бюджете МО СП "Верхнезаимское" на 2017 год и на плановый период 2018 и 2019 годов"</w:t>
            </w:r>
          </w:p>
        </w:tc>
      </w:tr>
      <w:tr w:rsidR="00D14DFC" w:rsidTr="007072B3">
        <w:trPr>
          <w:gridBefore w:val="3"/>
          <w:gridAfter w:val="1"/>
          <w:wBefore w:w="568" w:type="dxa"/>
          <w:wAfter w:w="189" w:type="dxa"/>
          <w:trHeight w:hRule="exact" w:val="23"/>
        </w:trPr>
        <w:tc>
          <w:tcPr>
            <w:tcW w:w="500" w:type="dxa"/>
            <w:gridSpan w:val="3"/>
            <w:shd w:val="clear" w:color="auto" w:fill="auto"/>
            <w:vAlign w:val="bottom"/>
          </w:tcPr>
          <w:p w:rsidR="00D14DFC" w:rsidRDefault="00D14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gridSpan w:val="6"/>
            <w:shd w:val="clear" w:color="auto" w:fill="auto"/>
            <w:vAlign w:val="bottom"/>
          </w:tcPr>
          <w:p w:rsidR="00D14DFC" w:rsidRDefault="00D14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2" w:type="dxa"/>
            <w:gridSpan w:val="4"/>
            <w:shd w:val="clear" w:color="auto" w:fill="auto"/>
            <w:vAlign w:val="bottom"/>
          </w:tcPr>
          <w:p w:rsidR="00D14DFC" w:rsidRDefault="00D14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4" w:type="dxa"/>
            <w:gridSpan w:val="7"/>
            <w:shd w:val="clear" w:color="auto" w:fill="auto"/>
            <w:vAlign w:val="bottom"/>
          </w:tcPr>
          <w:p w:rsidR="00D14DFC" w:rsidRDefault="00D14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D14DFC" w:rsidTr="007072B3">
        <w:trPr>
          <w:gridBefore w:val="3"/>
          <w:gridAfter w:val="1"/>
          <w:wBefore w:w="568" w:type="dxa"/>
          <w:wAfter w:w="189" w:type="dxa"/>
          <w:trHeight w:val="276"/>
        </w:trPr>
        <w:tc>
          <w:tcPr>
            <w:tcW w:w="11057" w:type="dxa"/>
            <w:gridSpan w:val="20"/>
            <w:vMerge w:val="restart"/>
            <w:shd w:val="clear" w:color="auto" w:fill="auto"/>
            <w:vAlign w:val="center"/>
          </w:tcPr>
          <w:p w:rsidR="00D14DFC" w:rsidRDefault="0056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Перечень главных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администраторов источников финансирования дефицита местного бюджета</w:t>
            </w:r>
            <w:proofErr w:type="gramEnd"/>
          </w:p>
          <w:p w:rsidR="00D14DFC" w:rsidRDefault="00D1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14DFC" w:rsidRDefault="00D1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14DFC" w:rsidTr="007072B3">
        <w:trPr>
          <w:gridBefore w:val="3"/>
          <w:gridAfter w:val="1"/>
          <w:wBefore w:w="568" w:type="dxa"/>
          <w:wAfter w:w="189" w:type="dxa"/>
          <w:trHeight w:hRule="exact" w:val="23"/>
        </w:trPr>
        <w:tc>
          <w:tcPr>
            <w:tcW w:w="11057" w:type="dxa"/>
            <w:gridSpan w:val="20"/>
            <w:vMerge/>
            <w:shd w:val="clear" w:color="auto" w:fill="auto"/>
            <w:vAlign w:val="center"/>
          </w:tcPr>
          <w:p w:rsidR="00D14DFC" w:rsidRDefault="00D14D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14DFC" w:rsidTr="007072B3">
        <w:trPr>
          <w:gridBefore w:val="3"/>
          <w:gridAfter w:val="1"/>
          <w:wBefore w:w="568" w:type="dxa"/>
          <w:wAfter w:w="189" w:type="dxa"/>
          <w:trHeight w:hRule="exact" w:val="23"/>
        </w:trPr>
        <w:tc>
          <w:tcPr>
            <w:tcW w:w="500" w:type="dxa"/>
            <w:gridSpan w:val="3"/>
            <w:shd w:val="clear" w:color="auto" w:fill="auto"/>
            <w:vAlign w:val="bottom"/>
          </w:tcPr>
          <w:p w:rsidR="00D14DFC" w:rsidRDefault="00D14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gridSpan w:val="6"/>
            <w:shd w:val="clear" w:color="auto" w:fill="auto"/>
            <w:vAlign w:val="center"/>
          </w:tcPr>
          <w:p w:rsidR="00D14DFC" w:rsidRDefault="00D14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2" w:type="dxa"/>
            <w:gridSpan w:val="4"/>
            <w:shd w:val="clear" w:color="auto" w:fill="auto"/>
            <w:vAlign w:val="bottom"/>
          </w:tcPr>
          <w:p w:rsidR="00D14DFC" w:rsidRDefault="00D14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4" w:type="dxa"/>
            <w:gridSpan w:val="7"/>
            <w:shd w:val="clear" w:color="auto" w:fill="auto"/>
            <w:vAlign w:val="bottom"/>
          </w:tcPr>
          <w:p w:rsidR="00D14DFC" w:rsidRDefault="00D14D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14DFC" w:rsidTr="007072B3">
        <w:trPr>
          <w:gridBefore w:val="3"/>
          <w:gridAfter w:val="1"/>
          <w:wBefore w:w="568" w:type="dxa"/>
          <w:wAfter w:w="189" w:type="dxa"/>
          <w:trHeight w:val="540"/>
        </w:trPr>
        <w:tc>
          <w:tcPr>
            <w:tcW w:w="500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D14DFC" w:rsidRDefault="0056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4763" w:type="dxa"/>
            <w:gridSpan w:val="10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D14DFC" w:rsidRDefault="0056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794" w:type="dxa"/>
            <w:gridSpan w:val="7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D14DFC" w:rsidRDefault="0056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</w:tr>
      <w:tr w:rsidR="00D14DFC" w:rsidTr="007072B3">
        <w:trPr>
          <w:gridBefore w:val="3"/>
          <w:gridAfter w:val="1"/>
          <w:wBefore w:w="568" w:type="dxa"/>
          <w:wAfter w:w="189" w:type="dxa"/>
          <w:trHeight w:val="1440"/>
        </w:trPr>
        <w:tc>
          <w:tcPr>
            <w:tcW w:w="500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D14DFC" w:rsidRDefault="00D14D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1" w:type="dxa"/>
            <w:gridSpan w:val="6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4DFC" w:rsidRDefault="0056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администратора источников финансирования</w:t>
            </w:r>
          </w:p>
        </w:tc>
        <w:tc>
          <w:tcPr>
            <w:tcW w:w="2922" w:type="dxa"/>
            <w:gridSpan w:val="4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4DFC" w:rsidRDefault="0056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источников финансирования бюджета</w:t>
            </w:r>
          </w:p>
        </w:tc>
        <w:tc>
          <w:tcPr>
            <w:tcW w:w="5794" w:type="dxa"/>
            <w:gridSpan w:val="7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D14DFC" w:rsidRDefault="00D14D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14DFC" w:rsidTr="007072B3">
        <w:trPr>
          <w:gridBefore w:val="3"/>
          <w:gridAfter w:val="1"/>
          <w:wBefore w:w="568" w:type="dxa"/>
          <w:wAfter w:w="189" w:type="dxa"/>
          <w:trHeight w:val="315"/>
        </w:trPr>
        <w:tc>
          <w:tcPr>
            <w:tcW w:w="500" w:type="dxa"/>
            <w:gridSpan w:val="3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14DFC" w:rsidRDefault="0056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557" w:type="dxa"/>
            <w:gridSpan w:val="17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4DFC" w:rsidRDefault="00566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Администрация муниципального образования сельского поселения "Верхнезаимское"</w:t>
            </w:r>
          </w:p>
        </w:tc>
      </w:tr>
      <w:tr w:rsidR="00D14DFC" w:rsidTr="007072B3">
        <w:trPr>
          <w:gridBefore w:val="3"/>
          <w:gridAfter w:val="1"/>
          <w:wBefore w:w="568" w:type="dxa"/>
          <w:wAfter w:w="189" w:type="dxa"/>
          <w:trHeight w:val="402"/>
        </w:trPr>
        <w:tc>
          <w:tcPr>
            <w:tcW w:w="500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D14DFC" w:rsidRDefault="00D14D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1" w:type="dxa"/>
            <w:gridSpan w:val="6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4DFC" w:rsidRDefault="0056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963</w:t>
            </w:r>
          </w:p>
        </w:tc>
        <w:tc>
          <w:tcPr>
            <w:tcW w:w="2922" w:type="dxa"/>
            <w:gridSpan w:val="4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4DFC" w:rsidRDefault="0056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01 05 02 01 10 0000 510</w:t>
            </w:r>
          </w:p>
        </w:tc>
        <w:tc>
          <w:tcPr>
            <w:tcW w:w="5794" w:type="dxa"/>
            <w:gridSpan w:val="7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D14DFC" w:rsidRDefault="005668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Увеличение прочих остатков денежных средств бюджетов поселений</w:t>
            </w:r>
          </w:p>
        </w:tc>
      </w:tr>
      <w:tr w:rsidR="00D14DFC" w:rsidTr="007072B3">
        <w:trPr>
          <w:gridBefore w:val="3"/>
          <w:gridAfter w:val="1"/>
          <w:wBefore w:w="568" w:type="dxa"/>
          <w:wAfter w:w="189" w:type="dxa"/>
          <w:trHeight w:val="402"/>
        </w:trPr>
        <w:tc>
          <w:tcPr>
            <w:tcW w:w="500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D14DFC" w:rsidRDefault="00D14D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1" w:type="dxa"/>
            <w:gridSpan w:val="6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4DFC" w:rsidRDefault="0056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963</w:t>
            </w:r>
          </w:p>
        </w:tc>
        <w:tc>
          <w:tcPr>
            <w:tcW w:w="2922" w:type="dxa"/>
            <w:gridSpan w:val="4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4DFC" w:rsidRDefault="0056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01 05 02 01 10 0000 610</w:t>
            </w:r>
          </w:p>
        </w:tc>
        <w:tc>
          <w:tcPr>
            <w:tcW w:w="5794" w:type="dxa"/>
            <w:gridSpan w:val="7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D14DFC" w:rsidRDefault="005668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Уменьшение прочих остатков денежных средств бюджетов поселений</w:t>
            </w:r>
          </w:p>
        </w:tc>
      </w:tr>
      <w:tr w:rsidR="00D14DFC" w:rsidTr="007072B3">
        <w:trPr>
          <w:trHeight w:hRule="exact" w:val="23"/>
        </w:trPr>
        <w:tc>
          <w:tcPr>
            <w:tcW w:w="270" w:type="dxa"/>
            <w:shd w:val="clear" w:color="auto" w:fill="auto"/>
            <w:vAlign w:val="bottom"/>
          </w:tcPr>
          <w:p w:rsidR="00D14DFC" w:rsidRDefault="00D14DFC" w:rsidP="007072B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D14DFC" w:rsidRDefault="00D14D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bottom"/>
          </w:tcPr>
          <w:p w:rsidR="00D14DFC" w:rsidRDefault="00D14D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  <w:vAlign w:val="bottom"/>
          </w:tcPr>
          <w:p w:rsidR="00D14DFC" w:rsidRDefault="00D14D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bottom"/>
          </w:tcPr>
          <w:p w:rsidR="00D14DFC" w:rsidRDefault="00D14D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53" w:type="dxa"/>
            <w:shd w:val="clear" w:color="auto" w:fill="auto"/>
            <w:vAlign w:val="bottom"/>
          </w:tcPr>
          <w:p w:rsidR="00D14DFC" w:rsidRDefault="00D14D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52" w:type="dxa"/>
            <w:shd w:val="clear" w:color="auto" w:fill="auto"/>
            <w:vAlign w:val="bottom"/>
          </w:tcPr>
          <w:p w:rsidR="00D14DFC" w:rsidRDefault="00D14D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41" w:type="dxa"/>
            <w:shd w:val="clear" w:color="auto" w:fill="auto"/>
            <w:vAlign w:val="bottom"/>
          </w:tcPr>
          <w:p w:rsidR="00D14DFC" w:rsidRDefault="00D14D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51" w:type="dxa"/>
            <w:gridSpan w:val="14"/>
            <w:vMerge w:val="restart"/>
            <w:shd w:val="clear" w:color="auto" w:fill="auto"/>
            <w:vAlign w:val="bottom"/>
          </w:tcPr>
          <w:p w:rsidR="00D14DFC" w:rsidRDefault="00D14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D14DFC" w:rsidTr="007072B3">
        <w:trPr>
          <w:trHeight w:hRule="exact" w:val="23"/>
        </w:trPr>
        <w:tc>
          <w:tcPr>
            <w:tcW w:w="270" w:type="dxa"/>
            <w:shd w:val="clear" w:color="auto" w:fill="auto"/>
            <w:vAlign w:val="bottom"/>
          </w:tcPr>
          <w:p w:rsidR="00D14DFC" w:rsidRDefault="00D14D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D14DFC" w:rsidRDefault="00D14D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bottom"/>
          </w:tcPr>
          <w:p w:rsidR="00D14DFC" w:rsidRDefault="00D14D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  <w:vAlign w:val="bottom"/>
          </w:tcPr>
          <w:p w:rsidR="00D14DFC" w:rsidRDefault="00D14D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bottom"/>
          </w:tcPr>
          <w:p w:rsidR="00D14DFC" w:rsidRDefault="00D14D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53" w:type="dxa"/>
            <w:shd w:val="clear" w:color="auto" w:fill="auto"/>
            <w:vAlign w:val="bottom"/>
          </w:tcPr>
          <w:p w:rsidR="00D14DFC" w:rsidRDefault="00D14D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52" w:type="dxa"/>
            <w:shd w:val="clear" w:color="auto" w:fill="auto"/>
            <w:vAlign w:val="bottom"/>
          </w:tcPr>
          <w:p w:rsidR="00D14DFC" w:rsidRDefault="00D14D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41" w:type="dxa"/>
            <w:shd w:val="clear" w:color="auto" w:fill="auto"/>
            <w:vAlign w:val="bottom"/>
          </w:tcPr>
          <w:p w:rsidR="00D14DFC" w:rsidRDefault="00D14D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51" w:type="dxa"/>
            <w:gridSpan w:val="14"/>
            <w:vMerge/>
            <w:shd w:val="clear" w:color="auto" w:fill="auto"/>
            <w:vAlign w:val="bottom"/>
          </w:tcPr>
          <w:p w:rsidR="00D14DFC" w:rsidRDefault="00D14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D14DFC" w:rsidTr="007072B3">
        <w:trPr>
          <w:trHeight w:hRule="exact" w:val="23"/>
        </w:trPr>
        <w:tc>
          <w:tcPr>
            <w:tcW w:w="270" w:type="dxa"/>
            <w:shd w:val="clear" w:color="auto" w:fill="auto"/>
            <w:vAlign w:val="bottom"/>
          </w:tcPr>
          <w:p w:rsidR="00D14DFC" w:rsidRDefault="00D14D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D14DFC" w:rsidRDefault="00D14D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bottom"/>
          </w:tcPr>
          <w:p w:rsidR="00D14DFC" w:rsidRDefault="00D14D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  <w:vAlign w:val="bottom"/>
          </w:tcPr>
          <w:p w:rsidR="00D14DFC" w:rsidRDefault="00D14D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bottom"/>
          </w:tcPr>
          <w:p w:rsidR="00D14DFC" w:rsidRDefault="00D14D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53" w:type="dxa"/>
            <w:shd w:val="clear" w:color="auto" w:fill="auto"/>
            <w:vAlign w:val="bottom"/>
          </w:tcPr>
          <w:p w:rsidR="00D14DFC" w:rsidRDefault="00D14D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52" w:type="dxa"/>
            <w:shd w:val="clear" w:color="auto" w:fill="auto"/>
            <w:vAlign w:val="bottom"/>
          </w:tcPr>
          <w:p w:rsidR="00D14DFC" w:rsidRDefault="00D14D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41" w:type="dxa"/>
            <w:shd w:val="clear" w:color="auto" w:fill="auto"/>
            <w:vAlign w:val="bottom"/>
          </w:tcPr>
          <w:p w:rsidR="00D14DFC" w:rsidRDefault="00D14D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51" w:type="dxa"/>
            <w:gridSpan w:val="14"/>
            <w:vMerge/>
            <w:shd w:val="clear" w:color="auto" w:fill="auto"/>
            <w:vAlign w:val="bottom"/>
          </w:tcPr>
          <w:p w:rsidR="00D14DFC" w:rsidRDefault="00D14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D14DFC" w:rsidTr="007072B3">
        <w:trPr>
          <w:trHeight w:hRule="exact" w:val="23"/>
        </w:trPr>
        <w:tc>
          <w:tcPr>
            <w:tcW w:w="270" w:type="dxa"/>
            <w:shd w:val="clear" w:color="auto" w:fill="auto"/>
            <w:vAlign w:val="bottom"/>
          </w:tcPr>
          <w:p w:rsidR="00D14DFC" w:rsidRDefault="00D14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D14DFC" w:rsidRDefault="00D14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bottom"/>
          </w:tcPr>
          <w:p w:rsidR="00D14DFC" w:rsidRDefault="00D14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9" w:type="dxa"/>
            <w:shd w:val="clear" w:color="auto" w:fill="auto"/>
            <w:vAlign w:val="bottom"/>
          </w:tcPr>
          <w:p w:rsidR="00D14DFC" w:rsidRDefault="00D14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bottom"/>
          </w:tcPr>
          <w:p w:rsidR="00D14DFC" w:rsidRDefault="00D14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3" w:type="dxa"/>
            <w:shd w:val="clear" w:color="auto" w:fill="auto"/>
            <w:vAlign w:val="bottom"/>
          </w:tcPr>
          <w:p w:rsidR="00D14DFC" w:rsidRDefault="00D14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2" w:type="dxa"/>
            <w:shd w:val="clear" w:color="auto" w:fill="auto"/>
            <w:vAlign w:val="bottom"/>
          </w:tcPr>
          <w:p w:rsidR="00D14DFC" w:rsidRDefault="00D14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vAlign w:val="bottom"/>
          </w:tcPr>
          <w:p w:rsidR="00D14DFC" w:rsidRDefault="00D14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D14DFC" w:rsidRDefault="00D14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57" w:type="dxa"/>
            <w:gridSpan w:val="2"/>
            <w:shd w:val="clear" w:color="auto" w:fill="auto"/>
            <w:vAlign w:val="bottom"/>
          </w:tcPr>
          <w:p w:rsidR="00D14DFC" w:rsidRDefault="00D14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D14DFC" w:rsidRDefault="00D14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uto"/>
            <w:vAlign w:val="bottom"/>
          </w:tcPr>
          <w:p w:rsidR="00D14DFC" w:rsidRDefault="00D14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00" w:type="dxa"/>
            <w:gridSpan w:val="2"/>
            <w:shd w:val="clear" w:color="auto" w:fill="auto"/>
            <w:vAlign w:val="bottom"/>
          </w:tcPr>
          <w:p w:rsidR="00D14DFC" w:rsidRDefault="00D14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9" w:type="dxa"/>
            <w:shd w:val="clear" w:color="auto" w:fill="auto"/>
            <w:vAlign w:val="bottom"/>
          </w:tcPr>
          <w:p w:rsidR="00D14DFC" w:rsidRDefault="00D14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D14DFC" w:rsidRDefault="00D14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595" w:type="dxa"/>
            <w:shd w:val="clear" w:color="auto" w:fill="auto"/>
            <w:vAlign w:val="bottom"/>
          </w:tcPr>
          <w:p w:rsidR="00D14DFC" w:rsidRDefault="00D14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D14DFC" w:rsidRDefault="00D14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9" w:type="dxa"/>
            <w:shd w:val="clear" w:color="auto" w:fill="auto"/>
            <w:vAlign w:val="bottom"/>
          </w:tcPr>
          <w:p w:rsidR="00D14DFC" w:rsidRDefault="00D14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shd w:val="clear" w:color="auto" w:fill="auto"/>
            <w:vAlign w:val="bottom"/>
          </w:tcPr>
          <w:p w:rsidR="00D14DFC" w:rsidRDefault="00D14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14DFC" w:rsidRDefault="00D14DFC" w:rsidP="007072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11057" w:type="dxa"/>
        <w:tblInd w:w="-175" w:type="dxa"/>
        <w:tblLook w:val="04A0" w:firstRow="1" w:lastRow="0" w:firstColumn="1" w:lastColumn="0" w:noHBand="0" w:noVBand="1"/>
      </w:tblPr>
      <w:tblGrid>
        <w:gridCol w:w="11057"/>
      </w:tblGrid>
      <w:tr w:rsidR="00D14DFC">
        <w:trPr>
          <w:trHeight w:val="255"/>
        </w:trPr>
        <w:tc>
          <w:tcPr>
            <w:tcW w:w="11057" w:type="dxa"/>
            <w:shd w:val="clear" w:color="auto" w:fill="auto"/>
            <w:vAlign w:val="bottom"/>
          </w:tcPr>
          <w:p w:rsidR="008E20AB" w:rsidRDefault="008E20AB" w:rsidP="007072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14DFC" w:rsidRDefault="00566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Приложение 4</w:t>
            </w:r>
          </w:p>
        </w:tc>
      </w:tr>
      <w:tr w:rsidR="00D14DFC">
        <w:trPr>
          <w:trHeight w:val="300"/>
        </w:trPr>
        <w:tc>
          <w:tcPr>
            <w:tcW w:w="11057" w:type="dxa"/>
            <w:shd w:val="clear" w:color="auto" w:fill="auto"/>
            <w:vAlign w:val="bottom"/>
          </w:tcPr>
          <w:p w:rsidR="00D14DFC" w:rsidRDefault="00566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 Решению Совета депутатов</w:t>
            </w:r>
          </w:p>
        </w:tc>
      </w:tr>
      <w:tr w:rsidR="00D14DFC">
        <w:trPr>
          <w:trHeight w:val="255"/>
        </w:trPr>
        <w:tc>
          <w:tcPr>
            <w:tcW w:w="11057" w:type="dxa"/>
            <w:shd w:val="clear" w:color="auto" w:fill="auto"/>
            <w:vAlign w:val="bottom"/>
          </w:tcPr>
          <w:p w:rsidR="00D14DFC" w:rsidRDefault="00566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 СП "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Верхнезаимское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" </w:t>
            </w:r>
            <w:r w:rsidR="00761E55">
              <w:rPr>
                <w:rFonts w:ascii="Times New Roman" w:eastAsia="Times New Roman" w:hAnsi="Times New Roman" w:cs="Times New Roman"/>
              </w:rPr>
              <w:t>от 30.11.2016 № 103</w:t>
            </w:r>
          </w:p>
        </w:tc>
      </w:tr>
      <w:tr w:rsidR="00D14DFC">
        <w:trPr>
          <w:trHeight w:val="300"/>
        </w:trPr>
        <w:tc>
          <w:tcPr>
            <w:tcW w:w="11057" w:type="dxa"/>
            <w:shd w:val="clear" w:color="auto" w:fill="auto"/>
            <w:vAlign w:val="bottom"/>
          </w:tcPr>
          <w:p w:rsidR="00D14DFC" w:rsidRDefault="00566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«О бюджете МО СП "Верхнезаимское" на 2017 год </w:t>
            </w:r>
          </w:p>
          <w:p w:rsidR="00D14DFC" w:rsidRDefault="00566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 на плановый период 2018 и 2019 годов"</w:t>
            </w:r>
          </w:p>
        </w:tc>
      </w:tr>
    </w:tbl>
    <w:p w:rsidR="00D14DFC" w:rsidRDefault="00D14D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14DFC" w:rsidRDefault="005668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Прогноз поступления налоговых и неналоговых доходов</w:t>
      </w:r>
    </w:p>
    <w:p w:rsidR="007072B3" w:rsidRDefault="00566820" w:rsidP="007072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 бюджет МО СП 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Верхнезаимское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» на 2017 год</w:t>
      </w:r>
    </w:p>
    <w:p w:rsidR="00D14DFC" w:rsidRDefault="007072B3" w:rsidP="007072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8E20AB">
        <w:rPr>
          <w:rFonts w:ascii="Times New Roman" w:eastAsia="Times New Roman" w:hAnsi="Times New Roman" w:cs="Times New Roman"/>
          <w:sz w:val="24"/>
          <w:szCs w:val="24"/>
        </w:rPr>
        <w:t>(</w:t>
      </w:r>
      <w:r w:rsidR="00566820">
        <w:rPr>
          <w:rFonts w:ascii="Times New Roman" w:eastAsia="Times New Roman" w:hAnsi="Times New Roman" w:cs="Times New Roman"/>
          <w:sz w:val="24"/>
          <w:szCs w:val="24"/>
        </w:rPr>
        <w:t>рублей)</w:t>
      </w:r>
    </w:p>
    <w:tbl>
      <w:tblPr>
        <w:tblW w:w="9375" w:type="dxa"/>
        <w:tblInd w:w="-11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84" w:type="dxa"/>
        </w:tblCellMar>
        <w:tblLook w:val="04A0" w:firstRow="1" w:lastRow="0" w:firstColumn="1" w:lastColumn="0" w:noHBand="0" w:noVBand="1"/>
      </w:tblPr>
      <w:tblGrid>
        <w:gridCol w:w="2817"/>
        <w:gridCol w:w="4961"/>
        <w:gridCol w:w="1597"/>
      </w:tblGrid>
      <w:tr w:rsidR="00D14DFC">
        <w:trPr>
          <w:trHeight w:val="330"/>
        </w:trPr>
        <w:tc>
          <w:tcPr>
            <w:tcW w:w="28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4" w:type="dxa"/>
            </w:tcMar>
            <w:vAlign w:val="center"/>
          </w:tcPr>
          <w:p w:rsidR="00D14DFC" w:rsidRDefault="00566820">
            <w:pPr>
              <w:spacing w:beforeAutospacing="1" w:after="142" w:line="28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  <w:vAlign w:val="center"/>
          </w:tcPr>
          <w:p w:rsidR="00D14DFC" w:rsidRDefault="00566820">
            <w:pPr>
              <w:spacing w:beforeAutospacing="1" w:after="142" w:line="28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5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  <w:vAlign w:val="center"/>
          </w:tcPr>
          <w:p w:rsidR="00D14DFC" w:rsidRDefault="00566820">
            <w:pPr>
              <w:spacing w:beforeAutospacing="1" w:after="142" w:line="28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2017 год</w:t>
            </w:r>
          </w:p>
        </w:tc>
      </w:tr>
      <w:tr w:rsidR="00D14DFC">
        <w:trPr>
          <w:trHeight w:val="105"/>
        </w:trPr>
        <w:tc>
          <w:tcPr>
            <w:tcW w:w="28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4" w:type="dxa"/>
            </w:tcMar>
            <w:vAlign w:val="center"/>
          </w:tcPr>
          <w:p w:rsidR="00D14DFC" w:rsidRDefault="00566820">
            <w:pPr>
              <w:spacing w:beforeAutospacing="1" w:after="142" w:line="10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  <w:vAlign w:val="center"/>
          </w:tcPr>
          <w:p w:rsidR="00D14DFC" w:rsidRDefault="00566820">
            <w:pPr>
              <w:spacing w:beforeAutospacing="1" w:after="142" w:line="10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  <w:vAlign w:val="center"/>
          </w:tcPr>
          <w:p w:rsidR="00D14DFC" w:rsidRDefault="00566820">
            <w:pPr>
              <w:spacing w:beforeAutospacing="1" w:after="142" w:line="10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14DFC">
        <w:trPr>
          <w:trHeight w:val="255"/>
        </w:trPr>
        <w:tc>
          <w:tcPr>
            <w:tcW w:w="28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4" w:type="dxa"/>
            </w:tcMar>
          </w:tcPr>
          <w:p w:rsidR="00D14DFC" w:rsidRDefault="00566820">
            <w:pPr>
              <w:spacing w:beforeAutospacing="1" w:after="142" w:line="1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1 00 00000 00 0000 000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D14DFC" w:rsidRDefault="00566820">
            <w:pPr>
              <w:spacing w:beforeAutospacing="1" w:after="142" w:line="1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5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D14DFC" w:rsidRDefault="008E20AB">
            <w:pPr>
              <w:spacing w:beforeAutospacing="1" w:after="142" w:line="1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267 </w:t>
            </w:r>
            <w:r w:rsidR="00566820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14DFC">
        <w:trPr>
          <w:trHeight w:val="60"/>
        </w:trPr>
        <w:tc>
          <w:tcPr>
            <w:tcW w:w="28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4" w:type="dxa"/>
            </w:tcMar>
          </w:tcPr>
          <w:p w:rsidR="00D14DFC" w:rsidRDefault="00566820">
            <w:pPr>
              <w:spacing w:beforeAutospacing="1" w:after="142" w:line="6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1 01 00000 00 0000 000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D14DFC" w:rsidRDefault="00566820">
            <w:pPr>
              <w:spacing w:beforeAutospacing="1" w:after="142" w:line="6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5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D14DFC" w:rsidRDefault="008E20AB">
            <w:pPr>
              <w:spacing w:beforeAutospacing="1" w:after="142" w:line="6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37 </w:t>
            </w:r>
            <w:r w:rsidR="00566820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14DFC">
        <w:tc>
          <w:tcPr>
            <w:tcW w:w="28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4" w:type="dxa"/>
            </w:tcMar>
          </w:tcPr>
          <w:p w:rsidR="00D14DFC" w:rsidRDefault="00566820">
            <w:pPr>
              <w:spacing w:beforeAutospacing="1" w:after="142" w:line="28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1 01 02000 01 0000 110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D14DFC" w:rsidRDefault="00566820">
            <w:pPr>
              <w:spacing w:beforeAutospacing="1" w:after="142" w:line="28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5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D14DFC" w:rsidRDefault="008E20AB">
            <w:pPr>
              <w:spacing w:beforeAutospacing="1" w:after="142" w:line="28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37 </w:t>
            </w:r>
            <w:r w:rsidR="00566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14DFC">
        <w:trPr>
          <w:trHeight w:val="15"/>
        </w:trPr>
        <w:tc>
          <w:tcPr>
            <w:tcW w:w="28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4" w:type="dxa"/>
            </w:tcMar>
          </w:tcPr>
          <w:p w:rsidR="00D14DFC" w:rsidRDefault="00566820">
            <w:pPr>
              <w:spacing w:beforeAutospacing="1" w:after="142" w:line="1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1 05 00000 00 0000 000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D14DFC" w:rsidRDefault="00566820">
            <w:pPr>
              <w:spacing w:beforeAutospacing="1" w:after="142" w:line="1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5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D14DFC" w:rsidRDefault="008E20AB">
            <w:pPr>
              <w:spacing w:beforeAutospacing="1" w:after="142" w:line="1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880,00</w:t>
            </w:r>
          </w:p>
        </w:tc>
      </w:tr>
      <w:tr w:rsidR="00D14DFC">
        <w:trPr>
          <w:trHeight w:val="315"/>
        </w:trPr>
        <w:tc>
          <w:tcPr>
            <w:tcW w:w="28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4" w:type="dxa"/>
            </w:tcMar>
          </w:tcPr>
          <w:p w:rsidR="00D14DFC" w:rsidRDefault="00566820">
            <w:pPr>
              <w:spacing w:beforeAutospacing="1" w:after="142" w:line="28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000 1 05 03000 01 0000 110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D14DFC" w:rsidRDefault="00566820">
            <w:pPr>
              <w:spacing w:beforeAutospacing="1" w:after="142" w:line="28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5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D14DFC" w:rsidRDefault="008E20AB">
            <w:pPr>
              <w:spacing w:beforeAutospacing="1" w:after="142" w:line="28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880,00</w:t>
            </w:r>
          </w:p>
        </w:tc>
      </w:tr>
      <w:tr w:rsidR="00D14DFC">
        <w:trPr>
          <w:trHeight w:val="30"/>
        </w:trPr>
        <w:tc>
          <w:tcPr>
            <w:tcW w:w="28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4" w:type="dxa"/>
            </w:tcMar>
          </w:tcPr>
          <w:p w:rsidR="00D14DFC" w:rsidRDefault="00566820">
            <w:pPr>
              <w:spacing w:beforeAutospacing="1" w:after="142" w:line="3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1 06 00000 00 0000 000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D14DFC" w:rsidRDefault="00566820">
            <w:pPr>
              <w:spacing w:beforeAutospacing="1" w:after="142" w:line="3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НАЛОГИ НА ИМУЩЕСТВО</w:t>
            </w:r>
          </w:p>
        </w:tc>
        <w:tc>
          <w:tcPr>
            <w:tcW w:w="15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D14DFC" w:rsidRDefault="008E20AB">
            <w:pPr>
              <w:spacing w:beforeAutospacing="1" w:after="142" w:line="3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229 </w:t>
            </w:r>
            <w:r w:rsidR="00566820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14DFC">
        <w:trPr>
          <w:trHeight w:val="30"/>
        </w:trPr>
        <w:tc>
          <w:tcPr>
            <w:tcW w:w="28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4" w:type="dxa"/>
            </w:tcMar>
          </w:tcPr>
          <w:p w:rsidR="00D14DFC" w:rsidRDefault="00566820">
            <w:pPr>
              <w:spacing w:beforeAutospacing="1" w:after="142" w:line="3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000 1 06 01000 00 0000 110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D14DFC" w:rsidRDefault="00566820">
            <w:pPr>
              <w:spacing w:beforeAutospacing="1" w:after="142" w:line="3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5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D14DFC" w:rsidRDefault="008E20AB">
            <w:pPr>
              <w:spacing w:beforeAutospacing="1" w:after="142" w:line="3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14 </w:t>
            </w:r>
            <w:r w:rsidR="00566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14DFC">
        <w:trPr>
          <w:trHeight w:val="15"/>
        </w:trPr>
        <w:tc>
          <w:tcPr>
            <w:tcW w:w="28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4" w:type="dxa"/>
            </w:tcMar>
          </w:tcPr>
          <w:p w:rsidR="00D14DFC" w:rsidRDefault="00566820">
            <w:pPr>
              <w:spacing w:beforeAutospacing="1" w:after="142" w:line="1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000 1 06 06030 00 0000 110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D14DFC" w:rsidRDefault="00566820">
            <w:pPr>
              <w:spacing w:beforeAutospacing="1" w:after="142" w:line="1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5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D14DFC" w:rsidRDefault="008E20AB">
            <w:pPr>
              <w:spacing w:beforeAutospacing="1" w:after="142" w:line="1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85 </w:t>
            </w:r>
            <w:r w:rsidR="0056682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D14DFC">
        <w:trPr>
          <w:trHeight w:val="15"/>
        </w:trPr>
        <w:tc>
          <w:tcPr>
            <w:tcW w:w="28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4" w:type="dxa"/>
            </w:tcMar>
          </w:tcPr>
          <w:p w:rsidR="00D14DFC" w:rsidRDefault="00566820">
            <w:pPr>
              <w:spacing w:beforeAutospacing="1" w:after="142" w:line="1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000 1 06 06040 00 0000 110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D14DFC" w:rsidRDefault="00566820">
            <w:pPr>
              <w:spacing w:beforeAutospacing="1" w:after="142" w:line="1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5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D14DFC" w:rsidRDefault="008E20AB">
            <w:pPr>
              <w:spacing w:beforeAutospacing="1" w:after="142" w:line="1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130 000,00</w:t>
            </w:r>
          </w:p>
        </w:tc>
      </w:tr>
      <w:tr w:rsidR="00D14DFC">
        <w:trPr>
          <w:trHeight w:val="540"/>
        </w:trPr>
        <w:tc>
          <w:tcPr>
            <w:tcW w:w="28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4" w:type="dxa"/>
            </w:tcMar>
          </w:tcPr>
          <w:p w:rsidR="00D14DFC" w:rsidRDefault="00566820">
            <w:pPr>
              <w:spacing w:beforeAutospacing="1" w:after="142" w:line="28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1 11 00000 00 0000 000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D14DFC" w:rsidRDefault="00566820">
            <w:pPr>
              <w:spacing w:beforeAutospacing="1" w:after="142" w:line="28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D14DFC" w:rsidRDefault="00566820">
            <w:pPr>
              <w:spacing w:beforeAutospacing="1" w:after="142" w:line="28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14DFC">
        <w:trPr>
          <w:trHeight w:val="270"/>
        </w:trPr>
        <w:tc>
          <w:tcPr>
            <w:tcW w:w="28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4" w:type="dxa"/>
            </w:tcMar>
          </w:tcPr>
          <w:p w:rsidR="00D14DFC" w:rsidRDefault="00566820">
            <w:pPr>
              <w:spacing w:beforeAutospacing="1" w:after="142" w:line="28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1 14 00000 00 0000 000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D14DFC" w:rsidRDefault="00566820">
            <w:pPr>
              <w:spacing w:beforeAutospacing="1" w:after="142" w:line="28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5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D14DFC" w:rsidRDefault="00566820">
            <w:pPr>
              <w:spacing w:beforeAutospacing="1" w:after="142" w:line="28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14DFC">
        <w:trPr>
          <w:trHeight w:val="60"/>
        </w:trPr>
        <w:tc>
          <w:tcPr>
            <w:tcW w:w="28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4" w:type="dxa"/>
            </w:tcMar>
          </w:tcPr>
          <w:p w:rsidR="00D14DFC" w:rsidRDefault="00566820">
            <w:pPr>
              <w:spacing w:beforeAutospacing="1" w:after="142" w:line="6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1 17 00000 00 0000 000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D14DFC" w:rsidRDefault="00566820">
            <w:pPr>
              <w:spacing w:beforeAutospacing="1" w:after="142" w:line="6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5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D14DFC" w:rsidRDefault="00566820">
            <w:pPr>
              <w:spacing w:beforeAutospacing="1" w:after="142" w:line="6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D14DFC" w:rsidRDefault="00D14DFC" w:rsidP="007072B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14DFC" w:rsidRDefault="00D14DFC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D14DFC" w:rsidRDefault="00566820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Приложение 5</w:t>
      </w:r>
    </w:p>
    <w:p w:rsidR="00D14DFC" w:rsidRDefault="00566820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 Решению Совета депутатов</w:t>
      </w:r>
    </w:p>
    <w:p w:rsidR="00D14DFC" w:rsidRDefault="00566820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МО СП "</w:t>
      </w:r>
      <w:proofErr w:type="spellStart"/>
      <w:r>
        <w:rPr>
          <w:rFonts w:ascii="Times New Roman" w:eastAsia="Times New Roman" w:hAnsi="Times New Roman" w:cs="Times New Roman"/>
        </w:rPr>
        <w:t>Верхнезаимское</w:t>
      </w:r>
      <w:proofErr w:type="spellEnd"/>
      <w:r>
        <w:rPr>
          <w:rFonts w:ascii="Times New Roman" w:eastAsia="Times New Roman" w:hAnsi="Times New Roman" w:cs="Times New Roman"/>
        </w:rPr>
        <w:t xml:space="preserve">" </w:t>
      </w:r>
      <w:r w:rsidR="00761E55">
        <w:rPr>
          <w:rFonts w:ascii="Times New Roman" w:eastAsia="Times New Roman" w:hAnsi="Times New Roman" w:cs="Times New Roman"/>
        </w:rPr>
        <w:t>от 30.11.2016 № 103</w:t>
      </w:r>
    </w:p>
    <w:p w:rsidR="00D14DFC" w:rsidRDefault="00566820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«О бюджете МО СП "Верхнезаимское" на 2017 год </w:t>
      </w:r>
    </w:p>
    <w:p w:rsidR="00D14DFC" w:rsidRDefault="00566820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 на плановый период 2018 и 2019 годов</w:t>
      </w:r>
    </w:p>
    <w:p w:rsidR="00D14DFC" w:rsidRDefault="00D14DFC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D14DFC" w:rsidRDefault="00D14DFC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D14DFC" w:rsidRDefault="005668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Прогноз поступления налоговых и неналоговых доходов</w:t>
      </w:r>
    </w:p>
    <w:p w:rsidR="00D14DFC" w:rsidRDefault="005668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 бюджет МО СП «Верхнезаимское» на 2018, 2019 годы</w:t>
      </w:r>
    </w:p>
    <w:p w:rsidR="00D14DFC" w:rsidRDefault="008E20AB">
      <w:pPr>
        <w:spacing w:beforeAutospacing="1"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="00566820">
        <w:rPr>
          <w:rFonts w:ascii="Times New Roman" w:eastAsia="Times New Roman" w:hAnsi="Times New Roman" w:cs="Times New Roman"/>
          <w:sz w:val="24"/>
          <w:szCs w:val="24"/>
        </w:rPr>
        <w:t>рублей)</w:t>
      </w:r>
    </w:p>
    <w:tbl>
      <w:tblPr>
        <w:tblW w:w="9480" w:type="dxa"/>
        <w:tblInd w:w="-11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84" w:type="dxa"/>
        </w:tblCellMar>
        <w:tblLook w:val="04A0" w:firstRow="1" w:lastRow="0" w:firstColumn="1" w:lastColumn="0" w:noHBand="0" w:noVBand="1"/>
      </w:tblPr>
      <w:tblGrid>
        <w:gridCol w:w="2817"/>
        <w:gridCol w:w="3839"/>
        <w:gridCol w:w="1387"/>
        <w:gridCol w:w="1437"/>
      </w:tblGrid>
      <w:tr w:rsidR="00D14DFC">
        <w:trPr>
          <w:trHeight w:val="330"/>
        </w:trPr>
        <w:tc>
          <w:tcPr>
            <w:tcW w:w="28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4" w:type="dxa"/>
            </w:tcMar>
            <w:vAlign w:val="center"/>
          </w:tcPr>
          <w:p w:rsidR="00D14DFC" w:rsidRDefault="00566820">
            <w:pPr>
              <w:spacing w:beforeAutospacing="1" w:after="142" w:line="28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3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  <w:vAlign w:val="center"/>
          </w:tcPr>
          <w:p w:rsidR="00D14DFC" w:rsidRDefault="00566820">
            <w:pPr>
              <w:spacing w:beforeAutospacing="1" w:after="142" w:line="28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  <w:vAlign w:val="center"/>
          </w:tcPr>
          <w:p w:rsidR="00D14DFC" w:rsidRDefault="00566820">
            <w:pPr>
              <w:spacing w:beforeAutospacing="1" w:after="142" w:line="28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2018 год</w:t>
            </w:r>
          </w:p>
        </w:tc>
        <w:tc>
          <w:tcPr>
            <w:tcW w:w="14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:rsidR="00D14DFC" w:rsidRDefault="00566820">
            <w:pPr>
              <w:spacing w:beforeAutospacing="1" w:after="142" w:line="28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2019 год</w:t>
            </w:r>
          </w:p>
        </w:tc>
      </w:tr>
      <w:tr w:rsidR="00D14DFC">
        <w:trPr>
          <w:trHeight w:val="105"/>
        </w:trPr>
        <w:tc>
          <w:tcPr>
            <w:tcW w:w="28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4" w:type="dxa"/>
            </w:tcMar>
            <w:vAlign w:val="center"/>
          </w:tcPr>
          <w:p w:rsidR="00D14DFC" w:rsidRDefault="00566820">
            <w:pPr>
              <w:spacing w:beforeAutospacing="1" w:after="142" w:line="10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  <w:vAlign w:val="center"/>
          </w:tcPr>
          <w:p w:rsidR="00D14DFC" w:rsidRDefault="00566820">
            <w:pPr>
              <w:spacing w:beforeAutospacing="1" w:after="142" w:line="10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  <w:vAlign w:val="center"/>
          </w:tcPr>
          <w:p w:rsidR="00D14DFC" w:rsidRDefault="00566820">
            <w:pPr>
              <w:spacing w:beforeAutospacing="1" w:after="142" w:line="10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D14DFC" w:rsidRDefault="00566820">
            <w:pPr>
              <w:spacing w:beforeAutospacing="1" w:after="142" w:line="10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14DFC">
        <w:trPr>
          <w:trHeight w:val="15"/>
        </w:trPr>
        <w:tc>
          <w:tcPr>
            <w:tcW w:w="28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4" w:type="dxa"/>
            </w:tcMar>
          </w:tcPr>
          <w:p w:rsidR="00D14DFC" w:rsidRDefault="00566820">
            <w:pPr>
              <w:spacing w:beforeAutospacing="1" w:after="142" w:line="1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1 00 00000 00 0000 000</w:t>
            </w:r>
          </w:p>
        </w:tc>
        <w:tc>
          <w:tcPr>
            <w:tcW w:w="3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D14DFC" w:rsidRDefault="00566820">
            <w:pPr>
              <w:spacing w:beforeAutospacing="1" w:after="142" w:line="1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D14DFC" w:rsidRDefault="008E20AB">
            <w:pPr>
              <w:spacing w:beforeAutospacing="1" w:after="142" w:line="1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280 </w:t>
            </w:r>
            <w:r w:rsidR="00566820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D14DFC" w:rsidRDefault="008E20AB">
            <w:pPr>
              <w:spacing w:beforeAutospacing="1" w:after="142" w:line="1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287 </w:t>
            </w:r>
            <w:r w:rsidR="00566820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14DFC">
        <w:trPr>
          <w:trHeight w:val="60"/>
        </w:trPr>
        <w:tc>
          <w:tcPr>
            <w:tcW w:w="28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4" w:type="dxa"/>
            </w:tcMar>
          </w:tcPr>
          <w:p w:rsidR="00D14DFC" w:rsidRDefault="00566820">
            <w:pPr>
              <w:spacing w:beforeAutospacing="1" w:after="142" w:line="6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1 01 00000 00 0000 000</w:t>
            </w:r>
          </w:p>
        </w:tc>
        <w:tc>
          <w:tcPr>
            <w:tcW w:w="3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D14DFC" w:rsidRDefault="00566820">
            <w:pPr>
              <w:spacing w:beforeAutospacing="1" w:after="142" w:line="6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D14DFC" w:rsidRDefault="008E20AB">
            <w:pPr>
              <w:spacing w:beforeAutospacing="1" w:after="142" w:line="6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42 </w:t>
            </w:r>
            <w:r w:rsidR="00566820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D14DFC" w:rsidRDefault="008E20AB">
            <w:pPr>
              <w:spacing w:beforeAutospacing="1" w:after="142" w:line="6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44 </w:t>
            </w:r>
            <w:r w:rsidR="00566820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14DFC">
        <w:tc>
          <w:tcPr>
            <w:tcW w:w="28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4" w:type="dxa"/>
            </w:tcMar>
          </w:tcPr>
          <w:p w:rsidR="00D14DFC" w:rsidRDefault="00566820">
            <w:pPr>
              <w:spacing w:beforeAutospacing="1" w:after="142" w:line="28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1 01 02000 01 0000 110</w:t>
            </w:r>
          </w:p>
        </w:tc>
        <w:tc>
          <w:tcPr>
            <w:tcW w:w="3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D14DFC" w:rsidRDefault="00566820">
            <w:pPr>
              <w:spacing w:beforeAutospacing="1" w:after="142" w:line="28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D14DFC" w:rsidRDefault="008E20AB">
            <w:pPr>
              <w:spacing w:beforeAutospacing="1" w:after="142" w:line="28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42 </w:t>
            </w:r>
            <w:r w:rsidR="00566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D14DFC" w:rsidRDefault="008E20AB">
            <w:pPr>
              <w:spacing w:beforeAutospacing="1" w:after="142" w:line="28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44 </w:t>
            </w:r>
            <w:r w:rsidR="00566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14DFC">
        <w:trPr>
          <w:trHeight w:val="15"/>
        </w:trPr>
        <w:tc>
          <w:tcPr>
            <w:tcW w:w="28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4" w:type="dxa"/>
            </w:tcMar>
          </w:tcPr>
          <w:p w:rsidR="00D14DFC" w:rsidRDefault="00566820">
            <w:pPr>
              <w:spacing w:beforeAutospacing="1" w:after="142" w:line="1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1 05 00000 00 0000 000</w:t>
            </w:r>
          </w:p>
        </w:tc>
        <w:tc>
          <w:tcPr>
            <w:tcW w:w="3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D14DFC" w:rsidRDefault="00566820">
            <w:pPr>
              <w:spacing w:beforeAutospacing="1" w:after="142" w:line="1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D14DFC" w:rsidRDefault="008E20AB">
            <w:pPr>
              <w:spacing w:beforeAutospacing="1" w:after="142" w:line="1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880,00</w:t>
            </w:r>
          </w:p>
        </w:tc>
        <w:tc>
          <w:tcPr>
            <w:tcW w:w="14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D14DFC" w:rsidRDefault="008E20AB">
            <w:pPr>
              <w:spacing w:beforeAutospacing="1" w:after="142" w:line="1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880,00</w:t>
            </w:r>
          </w:p>
        </w:tc>
      </w:tr>
      <w:tr w:rsidR="00D14DFC">
        <w:trPr>
          <w:trHeight w:val="315"/>
        </w:trPr>
        <w:tc>
          <w:tcPr>
            <w:tcW w:w="28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4" w:type="dxa"/>
            </w:tcMar>
          </w:tcPr>
          <w:p w:rsidR="00D14DFC" w:rsidRDefault="00566820">
            <w:pPr>
              <w:spacing w:beforeAutospacing="1" w:after="142" w:line="28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000 1 05 03000 01 0000 110</w:t>
            </w:r>
          </w:p>
        </w:tc>
        <w:tc>
          <w:tcPr>
            <w:tcW w:w="3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D14DFC" w:rsidRDefault="00566820">
            <w:pPr>
              <w:spacing w:beforeAutospacing="1" w:after="142" w:line="28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D14DFC" w:rsidRDefault="008E20AB">
            <w:pPr>
              <w:spacing w:beforeAutospacing="1" w:after="142" w:line="28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880,00</w:t>
            </w:r>
          </w:p>
        </w:tc>
        <w:tc>
          <w:tcPr>
            <w:tcW w:w="14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D14DFC" w:rsidRDefault="008E20AB">
            <w:pPr>
              <w:spacing w:beforeAutospacing="1" w:after="142" w:line="28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880,00</w:t>
            </w:r>
          </w:p>
        </w:tc>
      </w:tr>
      <w:tr w:rsidR="00D14DFC">
        <w:trPr>
          <w:trHeight w:val="30"/>
        </w:trPr>
        <w:tc>
          <w:tcPr>
            <w:tcW w:w="28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4" w:type="dxa"/>
            </w:tcMar>
          </w:tcPr>
          <w:p w:rsidR="00D14DFC" w:rsidRDefault="00566820">
            <w:pPr>
              <w:spacing w:beforeAutospacing="1" w:after="142" w:line="3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1 06 00000 00 0000 000</w:t>
            </w:r>
          </w:p>
        </w:tc>
        <w:tc>
          <w:tcPr>
            <w:tcW w:w="3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D14DFC" w:rsidRDefault="00566820">
            <w:pPr>
              <w:spacing w:beforeAutospacing="1" w:after="142" w:line="3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НАЛОГИ НА ИМУЩЕСТВО</w:t>
            </w:r>
          </w:p>
        </w:tc>
        <w:tc>
          <w:tcPr>
            <w:tcW w:w="1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D14DFC" w:rsidRDefault="008E20AB">
            <w:pPr>
              <w:spacing w:beforeAutospacing="1" w:after="142" w:line="3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236 </w:t>
            </w:r>
            <w:r w:rsidR="00566820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4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D14DFC" w:rsidRDefault="008E20AB">
            <w:pPr>
              <w:spacing w:beforeAutospacing="1" w:after="142" w:line="3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242 </w:t>
            </w:r>
            <w:r w:rsidR="0056682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D14DFC">
        <w:trPr>
          <w:trHeight w:val="30"/>
        </w:trPr>
        <w:tc>
          <w:tcPr>
            <w:tcW w:w="28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4" w:type="dxa"/>
            </w:tcMar>
          </w:tcPr>
          <w:p w:rsidR="00D14DFC" w:rsidRDefault="00566820">
            <w:pPr>
              <w:spacing w:beforeAutospacing="1" w:after="142" w:line="3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000 1 06 01000 00 0000 110</w:t>
            </w:r>
          </w:p>
        </w:tc>
        <w:tc>
          <w:tcPr>
            <w:tcW w:w="3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D14DFC" w:rsidRDefault="00566820">
            <w:pPr>
              <w:spacing w:beforeAutospacing="1" w:after="142" w:line="3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D14DFC" w:rsidRDefault="008E20AB">
            <w:pPr>
              <w:spacing w:beforeAutospacing="1" w:after="142" w:line="3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16 </w:t>
            </w:r>
            <w:r w:rsidR="00566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4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D14DFC" w:rsidRDefault="008E20AB">
            <w:pPr>
              <w:spacing w:beforeAutospacing="1" w:after="142" w:line="3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20 </w:t>
            </w:r>
            <w:r w:rsidR="00566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00,00</w:t>
            </w:r>
          </w:p>
        </w:tc>
      </w:tr>
      <w:tr w:rsidR="00D14DFC">
        <w:trPr>
          <w:trHeight w:val="15"/>
        </w:trPr>
        <w:tc>
          <w:tcPr>
            <w:tcW w:w="28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4" w:type="dxa"/>
            </w:tcMar>
          </w:tcPr>
          <w:p w:rsidR="00D14DFC" w:rsidRDefault="00566820">
            <w:pPr>
              <w:spacing w:beforeAutospacing="1" w:after="142" w:line="1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000 1 06 06030 00 0000 110</w:t>
            </w:r>
          </w:p>
        </w:tc>
        <w:tc>
          <w:tcPr>
            <w:tcW w:w="3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D14DFC" w:rsidRDefault="00566820">
            <w:pPr>
              <w:spacing w:beforeAutospacing="1" w:after="142" w:line="1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D14DFC" w:rsidRDefault="008E20AB">
            <w:pPr>
              <w:spacing w:beforeAutospacing="1" w:after="142" w:line="1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85 </w:t>
            </w:r>
            <w:r w:rsidR="0056682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4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D14DFC" w:rsidRDefault="008E20AB">
            <w:pPr>
              <w:spacing w:beforeAutospacing="1" w:after="142" w:line="1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85 </w:t>
            </w:r>
            <w:r w:rsidR="0056682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D14DFC">
        <w:trPr>
          <w:trHeight w:val="15"/>
        </w:trPr>
        <w:tc>
          <w:tcPr>
            <w:tcW w:w="28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4" w:type="dxa"/>
            </w:tcMar>
          </w:tcPr>
          <w:p w:rsidR="00D14DFC" w:rsidRDefault="00566820">
            <w:pPr>
              <w:spacing w:beforeAutospacing="1" w:after="142" w:line="1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000 1 06 06040 00 0000 110</w:t>
            </w:r>
          </w:p>
        </w:tc>
        <w:tc>
          <w:tcPr>
            <w:tcW w:w="3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D14DFC" w:rsidRDefault="00566820">
            <w:pPr>
              <w:spacing w:beforeAutospacing="1" w:after="142" w:line="1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D14DFC" w:rsidRDefault="008E20AB">
            <w:pPr>
              <w:spacing w:beforeAutospacing="1" w:after="142" w:line="1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135 00</w:t>
            </w:r>
            <w:r w:rsidR="0056682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D14DFC" w:rsidRDefault="008E20AB">
            <w:pPr>
              <w:spacing w:beforeAutospacing="1" w:after="142" w:line="1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137 000,00</w:t>
            </w:r>
          </w:p>
        </w:tc>
      </w:tr>
      <w:tr w:rsidR="00D14DFC">
        <w:trPr>
          <w:trHeight w:val="540"/>
        </w:trPr>
        <w:tc>
          <w:tcPr>
            <w:tcW w:w="28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4" w:type="dxa"/>
            </w:tcMar>
          </w:tcPr>
          <w:p w:rsidR="00D14DFC" w:rsidRDefault="00566820">
            <w:pPr>
              <w:spacing w:beforeAutospacing="1" w:after="142" w:line="28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1 11 00000 00 0000 000</w:t>
            </w:r>
          </w:p>
        </w:tc>
        <w:tc>
          <w:tcPr>
            <w:tcW w:w="3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D14DFC" w:rsidRDefault="00566820">
            <w:pPr>
              <w:spacing w:beforeAutospacing="1" w:after="142" w:line="28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D14DFC" w:rsidRDefault="00566820">
            <w:pPr>
              <w:spacing w:beforeAutospacing="1" w:after="142" w:line="28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D14DFC" w:rsidRDefault="00566820">
            <w:pPr>
              <w:spacing w:beforeAutospacing="1" w:after="142" w:line="28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14DFC">
        <w:trPr>
          <w:trHeight w:val="270"/>
        </w:trPr>
        <w:tc>
          <w:tcPr>
            <w:tcW w:w="28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4" w:type="dxa"/>
            </w:tcMar>
          </w:tcPr>
          <w:p w:rsidR="00D14DFC" w:rsidRDefault="00566820">
            <w:pPr>
              <w:spacing w:beforeAutospacing="1" w:after="142" w:line="28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1 14 00000 00 0000 000</w:t>
            </w:r>
          </w:p>
        </w:tc>
        <w:tc>
          <w:tcPr>
            <w:tcW w:w="3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D14DFC" w:rsidRDefault="00566820">
            <w:pPr>
              <w:spacing w:beforeAutospacing="1" w:after="142" w:line="28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D14DFC" w:rsidRDefault="00566820">
            <w:pPr>
              <w:spacing w:beforeAutospacing="1" w:after="142" w:line="28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D14DFC" w:rsidRDefault="00566820">
            <w:pPr>
              <w:spacing w:beforeAutospacing="1" w:after="142" w:line="28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14DFC">
        <w:trPr>
          <w:trHeight w:val="60"/>
        </w:trPr>
        <w:tc>
          <w:tcPr>
            <w:tcW w:w="28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4" w:type="dxa"/>
            </w:tcMar>
          </w:tcPr>
          <w:p w:rsidR="00D14DFC" w:rsidRDefault="00566820">
            <w:pPr>
              <w:spacing w:beforeAutospacing="1" w:after="142" w:line="6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1 17 00000 00 0000 000</w:t>
            </w:r>
          </w:p>
        </w:tc>
        <w:tc>
          <w:tcPr>
            <w:tcW w:w="3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D14DFC" w:rsidRDefault="00566820">
            <w:pPr>
              <w:spacing w:beforeAutospacing="1" w:after="142" w:line="6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D14DFC" w:rsidRDefault="00566820">
            <w:pPr>
              <w:spacing w:beforeAutospacing="1" w:after="142" w:line="6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D14DFC" w:rsidRDefault="00566820">
            <w:pPr>
              <w:spacing w:beforeAutospacing="1" w:after="142" w:line="6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D14DFC" w:rsidRDefault="00D14DFC">
      <w:pPr>
        <w:spacing w:beforeAutospacing="1" w:after="240"/>
        <w:rPr>
          <w:rFonts w:ascii="Times New Roman" w:eastAsia="Times New Roman" w:hAnsi="Times New Roman" w:cs="Times New Roman"/>
          <w:sz w:val="24"/>
          <w:szCs w:val="24"/>
        </w:rPr>
      </w:pPr>
    </w:p>
    <w:p w:rsidR="00D14DFC" w:rsidRDefault="00D14DF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14DFC" w:rsidRDefault="00D14DFC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D14DFC" w:rsidRDefault="00D14DFC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D14DFC" w:rsidRDefault="00D14DFC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D14DFC" w:rsidRDefault="00D14DFC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D14DFC" w:rsidRDefault="00D14DFC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D14DFC" w:rsidRDefault="00D14DFC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D14DFC" w:rsidRDefault="00D14DFC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D14DFC" w:rsidRDefault="00D14DFC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D14DFC" w:rsidRDefault="00D14DFC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D14DFC" w:rsidRDefault="00D14DFC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D14DFC" w:rsidRDefault="00D14DFC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D14DFC" w:rsidRDefault="00D14DFC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D14DFC" w:rsidRDefault="00D14DFC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D14DFC" w:rsidRDefault="00D14DFC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61E55" w:rsidRDefault="00761E55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D14DFC" w:rsidRDefault="00D14DFC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D14DFC" w:rsidRDefault="00566820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Приложение 6</w:t>
      </w:r>
    </w:p>
    <w:p w:rsidR="00D14DFC" w:rsidRDefault="00566820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 Решению Совета депутатов</w:t>
      </w:r>
    </w:p>
    <w:p w:rsidR="00D14DFC" w:rsidRDefault="00566820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МО СП "</w:t>
      </w:r>
      <w:proofErr w:type="spellStart"/>
      <w:r>
        <w:rPr>
          <w:rFonts w:ascii="Times New Roman" w:eastAsia="Times New Roman" w:hAnsi="Times New Roman" w:cs="Times New Roman"/>
        </w:rPr>
        <w:t>Верхнезаимское</w:t>
      </w:r>
      <w:proofErr w:type="spellEnd"/>
      <w:r>
        <w:rPr>
          <w:rFonts w:ascii="Times New Roman" w:eastAsia="Times New Roman" w:hAnsi="Times New Roman" w:cs="Times New Roman"/>
        </w:rPr>
        <w:t xml:space="preserve">" </w:t>
      </w:r>
      <w:r w:rsidR="00761E55">
        <w:rPr>
          <w:rFonts w:ascii="Times New Roman" w:eastAsia="Times New Roman" w:hAnsi="Times New Roman" w:cs="Times New Roman"/>
        </w:rPr>
        <w:t>от 30.11.2016 № 103</w:t>
      </w:r>
    </w:p>
    <w:p w:rsidR="00D14DFC" w:rsidRDefault="00566820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«О бюджете МО СП "Верхнезаимское" на 2017 год и на плановый период 2018 и 2019 годов</w:t>
      </w:r>
    </w:p>
    <w:tbl>
      <w:tblPr>
        <w:tblW w:w="10930" w:type="dxa"/>
        <w:tblInd w:w="93" w:type="dxa"/>
        <w:tblLook w:val="04A0" w:firstRow="1" w:lastRow="0" w:firstColumn="1" w:lastColumn="0" w:noHBand="0" w:noVBand="1"/>
      </w:tblPr>
      <w:tblGrid>
        <w:gridCol w:w="342"/>
        <w:gridCol w:w="281"/>
        <w:gridCol w:w="280"/>
        <w:gridCol w:w="281"/>
        <w:gridCol w:w="282"/>
        <w:gridCol w:w="282"/>
        <w:gridCol w:w="282"/>
        <w:gridCol w:w="282"/>
        <w:gridCol w:w="282"/>
        <w:gridCol w:w="282"/>
        <w:gridCol w:w="282"/>
        <w:gridCol w:w="304"/>
        <w:gridCol w:w="1040"/>
        <w:gridCol w:w="282"/>
        <w:gridCol w:w="760"/>
        <w:gridCol w:w="282"/>
        <w:gridCol w:w="138"/>
        <w:gridCol w:w="2553"/>
        <w:gridCol w:w="2413"/>
      </w:tblGrid>
      <w:tr w:rsidR="00D14DFC">
        <w:trPr>
          <w:trHeight w:val="300"/>
        </w:trPr>
        <w:tc>
          <w:tcPr>
            <w:tcW w:w="342" w:type="dxa"/>
            <w:shd w:val="clear" w:color="auto" w:fill="auto"/>
            <w:vAlign w:val="bottom"/>
          </w:tcPr>
          <w:p w:rsidR="00D14DFC" w:rsidRDefault="00D14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  <w:shd w:val="clear" w:color="auto" w:fill="auto"/>
            <w:vAlign w:val="bottom"/>
          </w:tcPr>
          <w:p w:rsidR="00D14DFC" w:rsidRDefault="00D14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D14DFC" w:rsidRDefault="00D14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  <w:shd w:val="clear" w:color="auto" w:fill="auto"/>
            <w:vAlign w:val="bottom"/>
          </w:tcPr>
          <w:p w:rsidR="00D14DFC" w:rsidRDefault="00D14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shd w:val="clear" w:color="auto" w:fill="auto"/>
            <w:vAlign w:val="bottom"/>
          </w:tcPr>
          <w:p w:rsidR="00D14DFC" w:rsidRDefault="00D14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shd w:val="clear" w:color="auto" w:fill="auto"/>
            <w:vAlign w:val="bottom"/>
          </w:tcPr>
          <w:p w:rsidR="00D14DFC" w:rsidRDefault="00D14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shd w:val="clear" w:color="auto" w:fill="auto"/>
            <w:vAlign w:val="bottom"/>
          </w:tcPr>
          <w:p w:rsidR="00D14DFC" w:rsidRDefault="00D14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shd w:val="clear" w:color="auto" w:fill="auto"/>
            <w:vAlign w:val="bottom"/>
          </w:tcPr>
          <w:p w:rsidR="00D14DFC" w:rsidRDefault="00D14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shd w:val="clear" w:color="auto" w:fill="auto"/>
            <w:vAlign w:val="bottom"/>
          </w:tcPr>
          <w:p w:rsidR="00D14DFC" w:rsidRDefault="00D14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6" w:type="dxa"/>
            <w:gridSpan w:val="10"/>
            <w:shd w:val="clear" w:color="auto" w:fill="auto"/>
            <w:vAlign w:val="bottom"/>
          </w:tcPr>
          <w:p w:rsidR="00D14DFC" w:rsidRDefault="00D14D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D14DFC" w:rsidRDefault="00566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Объем безвозмездных поступлений на 2017 год</w:t>
            </w:r>
          </w:p>
        </w:tc>
      </w:tr>
      <w:tr w:rsidR="00D14DFC">
        <w:trPr>
          <w:trHeight w:hRule="exact" w:val="23"/>
        </w:trPr>
        <w:tc>
          <w:tcPr>
            <w:tcW w:w="342" w:type="dxa"/>
            <w:shd w:val="clear" w:color="auto" w:fill="auto"/>
            <w:vAlign w:val="bottom"/>
          </w:tcPr>
          <w:p w:rsidR="00D14DFC" w:rsidRDefault="00D14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  <w:shd w:val="clear" w:color="auto" w:fill="auto"/>
            <w:vAlign w:val="bottom"/>
          </w:tcPr>
          <w:p w:rsidR="00D14DFC" w:rsidRDefault="00D14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D14DFC" w:rsidRDefault="00D14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  <w:shd w:val="clear" w:color="auto" w:fill="auto"/>
            <w:vAlign w:val="bottom"/>
          </w:tcPr>
          <w:p w:rsidR="00D14DFC" w:rsidRDefault="00D14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shd w:val="clear" w:color="auto" w:fill="auto"/>
            <w:vAlign w:val="bottom"/>
          </w:tcPr>
          <w:p w:rsidR="00D14DFC" w:rsidRDefault="00D14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shd w:val="clear" w:color="auto" w:fill="auto"/>
            <w:vAlign w:val="bottom"/>
          </w:tcPr>
          <w:p w:rsidR="00D14DFC" w:rsidRDefault="00D14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shd w:val="clear" w:color="auto" w:fill="auto"/>
            <w:vAlign w:val="bottom"/>
          </w:tcPr>
          <w:p w:rsidR="00D14DFC" w:rsidRDefault="00D14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shd w:val="clear" w:color="auto" w:fill="auto"/>
            <w:vAlign w:val="bottom"/>
          </w:tcPr>
          <w:p w:rsidR="00D14DFC" w:rsidRDefault="00D14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shd w:val="clear" w:color="auto" w:fill="auto"/>
            <w:vAlign w:val="bottom"/>
          </w:tcPr>
          <w:p w:rsidR="00D14DFC" w:rsidRDefault="00D14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shd w:val="clear" w:color="auto" w:fill="auto"/>
            <w:vAlign w:val="bottom"/>
          </w:tcPr>
          <w:p w:rsidR="00D14DFC" w:rsidRDefault="00D14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shd w:val="clear" w:color="auto" w:fill="auto"/>
            <w:vAlign w:val="bottom"/>
          </w:tcPr>
          <w:p w:rsidR="00D14DFC" w:rsidRDefault="00D14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  <w:vAlign w:val="bottom"/>
          </w:tcPr>
          <w:p w:rsidR="00D14DFC" w:rsidRDefault="00D14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auto"/>
            <w:vAlign w:val="bottom"/>
          </w:tcPr>
          <w:p w:rsidR="00D14DFC" w:rsidRDefault="00D14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shd w:val="clear" w:color="auto" w:fill="auto"/>
            <w:vAlign w:val="bottom"/>
          </w:tcPr>
          <w:p w:rsidR="00D14DFC" w:rsidRDefault="00D14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:rsidR="00D14DFC" w:rsidRDefault="00D14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shd w:val="clear" w:color="auto" w:fill="auto"/>
            <w:vAlign w:val="bottom"/>
          </w:tcPr>
          <w:p w:rsidR="00D14DFC" w:rsidRDefault="00D14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4" w:type="dxa"/>
            <w:gridSpan w:val="3"/>
            <w:shd w:val="clear" w:color="auto" w:fill="auto"/>
            <w:vAlign w:val="center"/>
          </w:tcPr>
          <w:p w:rsidR="00D14DFC" w:rsidRDefault="00D14D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14DFC">
        <w:trPr>
          <w:trHeight w:val="270"/>
        </w:trPr>
        <w:tc>
          <w:tcPr>
            <w:tcW w:w="4784" w:type="dxa"/>
            <w:gridSpan w:val="1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D14DFC" w:rsidRDefault="0056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80" w:type="dxa"/>
            <w:gridSpan w:val="3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D14DFC" w:rsidRDefault="0056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ППП</w:t>
            </w:r>
          </w:p>
        </w:tc>
        <w:tc>
          <w:tcPr>
            <w:tcW w:w="2553" w:type="dxa"/>
            <w:tcBorders>
              <w:top w:val="single" w:sz="8" w:space="0" w:color="00000A"/>
            </w:tcBorders>
            <w:shd w:val="clear" w:color="auto" w:fill="auto"/>
            <w:vAlign w:val="center"/>
          </w:tcPr>
          <w:p w:rsidR="00D14DFC" w:rsidRDefault="0056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Классификатор доходов</w:t>
            </w:r>
          </w:p>
        </w:tc>
        <w:tc>
          <w:tcPr>
            <w:tcW w:w="2413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D14DFC" w:rsidRDefault="0056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на год</w:t>
            </w:r>
          </w:p>
        </w:tc>
      </w:tr>
      <w:tr w:rsidR="00D14DFC">
        <w:trPr>
          <w:trHeight w:val="255"/>
        </w:trPr>
        <w:tc>
          <w:tcPr>
            <w:tcW w:w="5964" w:type="dxa"/>
            <w:gridSpan w:val="17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D14DFC" w:rsidRDefault="00566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55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D14DFC" w:rsidRDefault="0056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20000000000000000</w:t>
            </w:r>
          </w:p>
        </w:tc>
        <w:tc>
          <w:tcPr>
            <w:tcW w:w="2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D14DFC" w:rsidRDefault="00566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3 277 267,40</w:t>
            </w:r>
          </w:p>
        </w:tc>
      </w:tr>
      <w:tr w:rsidR="00D14DFC">
        <w:trPr>
          <w:trHeight w:val="255"/>
        </w:trPr>
        <w:tc>
          <w:tcPr>
            <w:tcW w:w="5964" w:type="dxa"/>
            <w:gridSpan w:val="17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D14DFC" w:rsidRDefault="0056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БЕЗВОЗМЕЗДНЫЕ ПОСТУПЛЕНИЯ ОТ ДРУГИХ БЮДЖЕТОВ БЮДЖЕТНОЙ СИСТЕМЫ РОССИЙСКОЙ ФЕДЕРАЦИИ</w:t>
            </w:r>
          </w:p>
        </w:tc>
        <w:tc>
          <w:tcPr>
            <w:tcW w:w="255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D14DFC" w:rsidRDefault="0056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20200000000000000</w:t>
            </w:r>
          </w:p>
        </w:tc>
        <w:tc>
          <w:tcPr>
            <w:tcW w:w="2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D14DFC" w:rsidRDefault="00566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3 277 267,40</w:t>
            </w:r>
          </w:p>
        </w:tc>
      </w:tr>
      <w:tr w:rsidR="00D14DFC">
        <w:trPr>
          <w:trHeight w:val="255"/>
        </w:trPr>
        <w:tc>
          <w:tcPr>
            <w:tcW w:w="5964" w:type="dxa"/>
            <w:gridSpan w:val="17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D14DFC" w:rsidRDefault="00566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Дотации бюджетам субъектов Российской Федерации и муниципальных образований</w:t>
            </w:r>
          </w:p>
        </w:tc>
        <w:tc>
          <w:tcPr>
            <w:tcW w:w="255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D14DFC" w:rsidRDefault="0056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20201000000000151</w:t>
            </w:r>
          </w:p>
        </w:tc>
        <w:tc>
          <w:tcPr>
            <w:tcW w:w="2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D14DFC" w:rsidRDefault="00566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2 005,00</w:t>
            </w:r>
          </w:p>
        </w:tc>
      </w:tr>
      <w:tr w:rsidR="00D14DFC">
        <w:trPr>
          <w:trHeight w:val="460"/>
        </w:trPr>
        <w:tc>
          <w:tcPr>
            <w:tcW w:w="5964" w:type="dxa"/>
            <w:gridSpan w:val="17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D14DFC" w:rsidRDefault="0056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2553" w:type="dxa"/>
            <w:tcBorders>
              <w:top w:val="single" w:sz="4" w:space="0" w:color="00000A"/>
            </w:tcBorders>
            <w:shd w:val="clear" w:color="auto" w:fill="auto"/>
            <w:vAlign w:val="bottom"/>
          </w:tcPr>
          <w:p w:rsidR="00D14DFC" w:rsidRDefault="0056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20201001000000151</w:t>
            </w:r>
          </w:p>
        </w:tc>
        <w:tc>
          <w:tcPr>
            <w:tcW w:w="2413" w:type="dxa"/>
            <w:tcBorders>
              <w:top w:val="single" w:sz="4" w:space="0" w:color="00000A"/>
              <w:left w:val="single" w:sz="4" w:space="0" w:color="00000A"/>
              <w:right w:val="single" w:sz="8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D14DFC" w:rsidRDefault="00566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2 005,00</w:t>
            </w:r>
          </w:p>
        </w:tc>
      </w:tr>
      <w:tr w:rsidR="00D14DFC">
        <w:trPr>
          <w:trHeight w:val="255"/>
        </w:trPr>
        <w:tc>
          <w:tcPr>
            <w:tcW w:w="4784" w:type="dxa"/>
            <w:gridSpan w:val="14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D14DFC" w:rsidRDefault="0056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80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D14DFC" w:rsidRDefault="0056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963</w:t>
            </w:r>
          </w:p>
        </w:tc>
        <w:tc>
          <w:tcPr>
            <w:tcW w:w="255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D14DFC" w:rsidRDefault="0056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20201001100000151</w:t>
            </w:r>
          </w:p>
        </w:tc>
        <w:tc>
          <w:tcPr>
            <w:tcW w:w="2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D14DFC" w:rsidRDefault="00566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2 005,00</w:t>
            </w:r>
          </w:p>
        </w:tc>
      </w:tr>
      <w:tr w:rsidR="00D14DFC">
        <w:trPr>
          <w:trHeight w:val="255"/>
        </w:trPr>
        <w:tc>
          <w:tcPr>
            <w:tcW w:w="5964" w:type="dxa"/>
            <w:gridSpan w:val="17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D14DFC" w:rsidRDefault="00566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55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D14DFC" w:rsidRDefault="0056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20203000000000151</w:t>
            </w:r>
          </w:p>
        </w:tc>
        <w:tc>
          <w:tcPr>
            <w:tcW w:w="2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D14DFC" w:rsidRDefault="00566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107 800,00</w:t>
            </w:r>
          </w:p>
        </w:tc>
      </w:tr>
      <w:tr w:rsidR="00D14DFC">
        <w:trPr>
          <w:trHeight w:val="510"/>
        </w:trPr>
        <w:tc>
          <w:tcPr>
            <w:tcW w:w="5964" w:type="dxa"/>
            <w:gridSpan w:val="17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D14DFC" w:rsidRDefault="0056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5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D14DFC" w:rsidRDefault="0056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20203015000000151</w:t>
            </w:r>
          </w:p>
        </w:tc>
        <w:tc>
          <w:tcPr>
            <w:tcW w:w="2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D14DFC" w:rsidRDefault="00566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107 800,00</w:t>
            </w:r>
          </w:p>
        </w:tc>
      </w:tr>
      <w:tr w:rsidR="00D14DFC">
        <w:trPr>
          <w:trHeight w:val="255"/>
        </w:trPr>
        <w:tc>
          <w:tcPr>
            <w:tcW w:w="4784" w:type="dxa"/>
            <w:gridSpan w:val="14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D14DFC" w:rsidRDefault="0056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80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D14DFC" w:rsidRDefault="0056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963</w:t>
            </w:r>
          </w:p>
        </w:tc>
        <w:tc>
          <w:tcPr>
            <w:tcW w:w="255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D14DFC" w:rsidRDefault="0056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20203015100000151</w:t>
            </w:r>
          </w:p>
        </w:tc>
        <w:tc>
          <w:tcPr>
            <w:tcW w:w="2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D14DFC" w:rsidRDefault="00566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107 800,00</w:t>
            </w:r>
          </w:p>
        </w:tc>
      </w:tr>
      <w:tr w:rsidR="00D14DFC">
        <w:trPr>
          <w:trHeight w:val="544"/>
        </w:trPr>
        <w:tc>
          <w:tcPr>
            <w:tcW w:w="5964" w:type="dxa"/>
            <w:gridSpan w:val="17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D14DFC" w:rsidRDefault="00566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Прочие безвозмездные поступления от других бюджетов бюджетной системы</w:t>
            </w:r>
          </w:p>
        </w:tc>
        <w:tc>
          <w:tcPr>
            <w:tcW w:w="255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D14DFC" w:rsidRDefault="0056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20209000000000151</w:t>
            </w:r>
          </w:p>
        </w:tc>
        <w:tc>
          <w:tcPr>
            <w:tcW w:w="2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D14DFC" w:rsidRDefault="00566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3 167 462,40</w:t>
            </w:r>
          </w:p>
        </w:tc>
      </w:tr>
      <w:tr w:rsidR="00D14DFC">
        <w:trPr>
          <w:trHeight w:val="450"/>
        </w:trPr>
        <w:tc>
          <w:tcPr>
            <w:tcW w:w="5964" w:type="dxa"/>
            <w:gridSpan w:val="17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D14DFC" w:rsidRDefault="0056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Прочие безвозмездные поступления от бюджетов муниципальных районов</w:t>
            </w:r>
          </w:p>
        </w:tc>
        <w:tc>
          <w:tcPr>
            <w:tcW w:w="255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D14DFC" w:rsidRDefault="0056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20209050000000151</w:t>
            </w:r>
          </w:p>
        </w:tc>
        <w:tc>
          <w:tcPr>
            <w:tcW w:w="2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D14DFC" w:rsidRDefault="00566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3 167 462,40</w:t>
            </w:r>
          </w:p>
        </w:tc>
      </w:tr>
      <w:tr w:rsidR="00D14DFC">
        <w:trPr>
          <w:trHeight w:val="255"/>
        </w:trPr>
        <w:tc>
          <w:tcPr>
            <w:tcW w:w="4784" w:type="dxa"/>
            <w:gridSpan w:val="14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D14DFC" w:rsidRDefault="0056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1180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D14DFC" w:rsidRDefault="0056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963</w:t>
            </w:r>
          </w:p>
        </w:tc>
        <w:tc>
          <w:tcPr>
            <w:tcW w:w="255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D14DFC" w:rsidRDefault="0056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20209054100000151</w:t>
            </w:r>
          </w:p>
        </w:tc>
        <w:tc>
          <w:tcPr>
            <w:tcW w:w="2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D14DFC" w:rsidRDefault="00566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3 167 462,40</w:t>
            </w:r>
          </w:p>
        </w:tc>
      </w:tr>
    </w:tbl>
    <w:p w:rsidR="00D14DFC" w:rsidRDefault="00D14DFC"/>
    <w:p w:rsidR="00D14DFC" w:rsidRDefault="00D14DFC">
      <w:pPr>
        <w:rPr>
          <w:rFonts w:ascii="Times New Roman" w:eastAsia="Times New Roman" w:hAnsi="Times New Roman" w:cs="Times New Roman"/>
        </w:rPr>
      </w:pPr>
    </w:p>
    <w:p w:rsidR="00D14DFC" w:rsidRDefault="00D14DFC">
      <w:pPr>
        <w:rPr>
          <w:rFonts w:ascii="Times New Roman" w:eastAsia="Times New Roman" w:hAnsi="Times New Roman" w:cs="Times New Roman"/>
        </w:rPr>
      </w:pPr>
    </w:p>
    <w:p w:rsidR="00D14DFC" w:rsidRDefault="00D14DFC">
      <w:pPr>
        <w:rPr>
          <w:rFonts w:ascii="Times New Roman" w:eastAsia="Times New Roman" w:hAnsi="Times New Roman" w:cs="Times New Roman"/>
        </w:rPr>
      </w:pPr>
    </w:p>
    <w:p w:rsidR="00D14DFC" w:rsidRDefault="00D14DFC">
      <w:pPr>
        <w:rPr>
          <w:rFonts w:ascii="Times New Roman" w:eastAsia="Times New Roman" w:hAnsi="Times New Roman" w:cs="Times New Roman"/>
        </w:rPr>
      </w:pPr>
    </w:p>
    <w:p w:rsidR="00D14DFC" w:rsidRDefault="00D14DFC">
      <w:pPr>
        <w:rPr>
          <w:rFonts w:ascii="Times New Roman" w:eastAsia="Times New Roman" w:hAnsi="Times New Roman" w:cs="Times New Roman"/>
        </w:rPr>
      </w:pPr>
    </w:p>
    <w:p w:rsidR="00D14DFC" w:rsidRDefault="00D14DFC">
      <w:pPr>
        <w:rPr>
          <w:rFonts w:ascii="Times New Roman" w:eastAsia="Times New Roman" w:hAnsi="Times New Roman" w:cs="Times New Roman"/>
        </w:rPr>
      </w:pPr>
    </w:p>
    <w:p w:rsidR="00D14DFC" w:rsidRDefault="00D14DFC">
      <w:pPr>
        <w:rPr>
          <w:rFonts w:ascii="Times New Roman" w:eastAsia="Times New Roman" w:hAnsi="Times New Roman" w:cs="Times New Roman"/>
        </w:rPr>
      </w:pPr>
    </w:p>
    <w:p w:rsidR="00D14DFC" w:rsidRDefault="00D14DFC">
      <w:pPr>
        <w:rPr>
          <w:rFonts w:ascii="Times New Roman" w:eastAsia="Times New Roman" w:hAnsi="Times New Roman" w:cs="Times New Roman"/>
        </w:rPr>
      </w:pPr>
    </w:p>
    <w:p w:rsidR="00D14DFC" w:rsidRDefault="00D14DFC">
      <w:pPr>
        <w:rPr>
          <w:rFonts w:ascii="Times New Roman" w:eastAsia="Times New Roman" w:hAnsi="Times New Roman" w:cs="Times New Roman"/>
        </w:rPr>
      </w:pPr>
    </w:p>
    <w:p w:rsidR="00D14DFC" w:rsidRDefault="00D14DFC">
      <w:pPr>
        <w:rPr>
          <w:rFonts w:ascii="Times New Roman" w:eastAsia="Times New Roman" w:hAnsi="Times New Roman" w:cs="Times New Roman"/>
        </w:rPr>
      </w:pPr>
    </w:p>
    <w:p w:rsidR="00D14DFC" w:rsidRDefault="00D14DFC">
      <w:pPr>
        <w:rPr>
          <w:rFonts w:ascii="Times New Roman" w:eastAsia="Times New Roman" w:hAnsi="Times New Roman" w:cs="Times New Roman"/>
        </w:rPr>
      </w:pPr>
    </w:p>
    <w:p w:rsidR="00D14DFC" w:rsidRDefault="00D14DFC">
      <w:pPr>
        <w:rPr>
          <w:rFonts w:ascii="Times New Roman" w:eastAsia="Times New Roman" w:hAnsi="Times New Roman" w:cs="Times New Roman"/>
        </w:rPr>
      </w:pPr>
    </w:p>
    <w:p w:rsidR="00D14DFC" w:rsidRDefault="00D14DFC">
      <w:pPr>
        <w:rPr>
          <w:rFonts w:ascii="Times New Roman" w:eastAsia="Times New Roman" w:hAnsi="Times New Roman" w:cs="Times New Roman"/>
        </w:rPr>
      </w:pPr>
    </w:p>
    <w:p w:rsidR="00761E55" w:rsidRDefault="00761E55">
      <w:pPr>
        <w:rPr>
          <w:rFonts w:ascii="Times New Roman" w:eastAsia="Times New Roman" w:hAnsi="Times New Roman" w:cs="Times New Roman"/>
        </w:rPr>
      </w:pPr>
    </w:p>
    <w:p w:rsidR="00D14DFC" w:rsidRDefault="00D14DFC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D14DFC" w:rsidRDefault="00566820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Приложение 7</w:t>
      </w:r>
    </w:p>
    <w:p w:rsidR="00D14DFC" w:rsidRDefault="00566820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 Решению Совета депутатов</w:t>
      </w:r>
    </w:p>
    <w:p w:rsidR="00D14DFC" w:rsidRDefault="00566820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МО СП "</w:t>
      </w:r>
      <w:proofErr w:type="spellStart"/>
      <w:r>
        <w:rPr>
          <w:rFonts w:ascii="Times New Roman" w:eastAsia="Times New Roman" w:hAnsi="Times New Roman" w:cs="Times New Roman"/>
        </w:rPr>
        <w:t>Верхнезаимское</w:t>
      </w:r>
      <w:proofErr w:type="spellEnd"/>
      <w:r>
        <w:rPr>
          <w:rFonts w:ascii="Times New Roman" w:eastAsia="Times New Roman" w:hAnsi="Times New Roman" w:cs="Times New Roman"/>
        </w:rPr>
        <w:t xml:space="preserve">" </w:t>
      </w:r>
      <w:r w:rsidR="00761E55">
        <w:rPr>
          <w:rFonts w:ascii="Times New Roman" w:eastAsia="Times New Roman" w:hAnsi="Times New Roman" w:cs="Times New Roman"/>
        </w:rPr>
        <w:t>от 30.11.2016 № 103</w:t>
      </w:r>
    </w:p>
    <w:p w:rsidR="00D14DFC" w:rsidRDefault="00566820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«О бюджете МО СП "Верхнезаимское" на 2017 год и на плановый период 2018 и 2019 годов</w:t>
      </w:r>
    </w:p>
    <w:tbl>
      <w:tblPr>
        <w:tblW w:w="10950" w:type="dxa"/>
        <w:tblInd w:w="93" w:type="dxa"/>
        <w:tblLook w:val="04A0" w:firstRow="1" w:lastRow="0" w:firstColumn="1" w:lastColumn="0" w:noHBand="0" w:noVBand="1"/>
      </w:tblPr>
      <w:tblGrid>
        <w:gridCol w:w="336"/>
        <w:gridCol w:w="277"/>
        <w:gridCol w:w="278"/>
        <w:gridCol w:w="280"/>
        <w:gridCol w:w="281"/>
        <w:gridCol w:w="279"/>
        <w:gridCol w:w="279"/>
        <w:gridCol w:w="279"/>
        <w:gridCol w:w="282"/>
        <w:gridCol w:w="279"/>
        <w:gridCol w:w="279"/>
        <w:gridCol w:w="302"/>
        <w:gridCol w:w="1025"/>
        <w:gridCol w:w="282"/>
        <w:gridCol w:w="750"/>
        <w:gridCol w:w="280"/>
        <w:gridCol w:w="137"/>
        <w:gridCol w:w="2523"/>
        <w:gridCol w:w="1260"/>
        <w:gridCol w:w="1262"/>
      </w:tblGrid>
      <w:tr w:rsidR="00D14DFC">
        <w:trPr>
          <w:trHeight w:val="300"/>
        </w:trPr>
        <w:tc>
          <w:tcPr>
            <w:tcW w:w="337" w:type="dxa"/>
            <w:shd w:val="clear" w:color="auto" w:fill="auto"/>
            <w:vAlign w:val="bottom"/>
          </w:tcPr>
          <w:p w:rsidR="00D14DFC" w:rsidRDefault="00D14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dxa"/>
            <w:shd w:val="clear" w:color="auto" w:fill="auto"/>
            <w:vAlign w:val="bottom"/>
          </w:tcPr>
          <w:p w:rsidR="00D14DFC" w:rsidRDefault="00D14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dxa"/>
            <w:shd w:val="clear" w:color="auto" w:fill="auto"/>
            <w:vAlign w:val="bottom"/>
          </w:tcPr>
          <w:p w:rsidR="00D14DFC" w:rsidRDefault="00D14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D14DFC" w:rsidRDefault="00D14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  <w:shd w:val="clear" w:color="auto" w:fill="auto"/>
            <w:vAlign w:val="bottom"/>
          </w:tcPr>
          <w:p w:rsidR="00D14DFC" w:rsidRDefault="00D14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  <w:shd w:val="clear" w:color="auto" w:fill="auto"/>
            <w:vAlign w:val="bottom"/>
          </w:tcPr>
          <w:p w:rsidR="00D14DFC" w:rsidRDefault="00D14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  <w:shd w:val="clear" w:color="auto" w:fill="auto"/>
            <w:vAlign w:val="bottom"/>
          </w:tcPr>
          <w:p w:rsidR="00D14DFC" w:rsidRDefault="00D14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  <w:shd w:val="clear" w:color="auto" w:fill="auto"/>
            <w:vAlign w:val="bottom"/>
          </w:tcPr>
          <w:p w:rsidR="00D14DFC" w:rsidRDefault="00D14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shd w:val="clear" w:color="auto" w:fill="auto"/>
            <w:vAlign w:val="bottom"/>
          </w:tcPr>
          <w:p w:rsidR="00D14DFC" w:rsidRDefault="00D14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8" w:type="dxa"/>
            <w:gridSpan w:val="11"/>
            <w:shd w:val="clear" w:color="auto" w:fill="auto"/>
            <w:vAlign w:val="bottom"/>
          </w:tcPr>
          <w:p w:rsidR="00D14DFC" w:rsidRDefault="00D14D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D14DFC" w:rsidRDefault="00566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Объем безвозмездных поступлений на 2018, 2019 годы</w:t>
            </w:r>
          </w:p>
        </w:tc>
      </w:tr>
      <w:tr w:rsidR="00D14DFC">
        <w:trPr>
          <w:trHeight w:hRule="exact" w:val="23"/>
        </w:trPr>
        <w:tc>
          <w:tcPr>
            <w:tcW w:w="337" w:type="dxa"/>
            <w:shd w:val="clear" w:color="auto" w:fill="auto"/>
            <w:vAlign w:val="bottom"/>
          </w:tcPr>
          <w:p w:rsidR="00D14DFC" w:rsidRDefault="00D14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dxa"/>
            <w:shd w:val="clear" w:color="auto" w:fill="auto"/>
            <w:vAlign w:val="bottom"/>
          </w:tcPr>
          <w:p w:rsidR="00D14DFC" w:rsidRDefault="00D14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dxa"/>
            <w:shd w:val="clear" w:color="auto" w:fill="auto"/>
            <w:vAlign w:val="bottom"/>
          </w:tcPr>
          <w:p w:rsidR="00D14DFC" w:rsidRDefault="00D14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D14DFC" w:rsidRDefault="00D14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  <w:shd w:val="clear" w:color="auto" w:fill="auto"/>
            <w:vAlign w:val="bottom"/>
          </w:tcPr>
          <w:p w:rsidR="00D14DFC" w:rsidRDefault="00D14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  <w:shd w:val="clear" w:color="auto" w:fill="auto"/>
            <w:vAlign w:val="bottom"/>
          </w:tcPr>
          <w:p w:rsidR="00D14DFC" w:rsidRDefault="00D14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  <w:shd w:val="clear" w:color="auto" w:fill="auto"/>
            <w:vAlign w:val="bottom"/>
          </w:tcPr>
          <w:p w:rsidR="00D14DFC" w:rsidRDefault="00D14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  <w:shd w:val="clear" w:color="auto" w:fill="auto"/>
            <w:vAlign w:val="bottom"/>
          </w:tcPr>
          <w:p w:rsidR="00D14DFC" w:rsidRDefault="00D14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shd w:val="clear" w:color="auto" w:fill="auto"/>
            <w:vAlign w:val="bottom"/>
          </w:tcPr>
          <w:p w:rsidR="00D14DFC" w:rsidRDefault="00D14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  <w:shd w:val="clear" w:color="auto" w:fill="auto"/>
            <w:vAlign w:val="bottom"/>
          </w:tcPr>
          <w:p w:rsidR="00D14DFC" w:rsidRDefault="00D14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  <w:shd w:val="clear" w:color="auto" w:fill="auto"/>
            <w:vAlign w:val="bottom"/>
          </w:tcPr>
          <w:p w:rsidR="00D14DFC" w:rsidRDefault="00D14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" w:type="dxa"/>
            <w:shd w:val="clear" w:color="auto" w:fill="auto"/>
            <w:vAlign w:val="bottom"/>
          </w:tcPr>
          <w:p w:rsidR="00D14DFC" w:rsidRDefault="00D14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auto"/>
            <w:vAlign w:val="bottom"/>
          </w:tcPr>
          <w:p w:rsidR="00D14DFC" w:rsidRDefault="00D14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shd w:val="clear" w:color="auto" w:fill="auto"/>
            <w:vAlign w:val="bottom"/>
          </w:tcPr>
          <w:p w:rsidR="00D14DFC" w:rsidRDefault="00D14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shd w:val="clear" w:color="auto" w:fill="auto"/>
            <w:vAlign w:val="bottom"/>
          </w:tcPr>
          <w:p w:rsidR="00D14DFC" w:rsidRDefault="00D14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D14DFC" w:rsidRDefault="00D14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9" w:type="dxa"/>
            <w:gridSpan w:val="4"/>
            <w:shd w:val="clear" w:color="auto" w:fill="auto"/>
            <w:vAlign w:val="center"/>
          </w:tcPr>
          <w:p w:rsidR="00D14DFC" w:rsidRDefault="00D14D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14DFC">
        <w:trPr>
          <w:trHeight w:val="270"/>
        </w:trPr>
        <w:tc>
          <w:tcPr>
            <w:tcW w:w="4736" w:type="dxa"/>
            <w:gridSpan w:val="1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D14DFC" w:rsidRDefault="0056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68" w:type="dxa"/>
            <w:gridSpan w:val="3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D14DFC" w:rsidRDefault="0056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ППП</w:t>
            </w:r>
          </w:p>
        </w:tc>
        <w:tc>
          <w:tcPr>
            <w:tcW w:w="2524" w:type="dxa"/>
            <w:tcBorders>
              <w:top w:val="single" w:sz="8" w:space="0" w:color="00000A"/>
            </w:tcBorders>
            <w:shd w:val="clear" w:color="auto" w:fill="auto"/>
            <w:vAlign w:val="center"/>
          </w:tcPr>
          <w:p w:rsidR="00D14DFC" w:rsidRDefault="0056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Классификатор доходов</w:t>
            </w:r>
          </w:p>
        </w:tc>
        <w:tc>
          <w:tcPr>
            <w:tcW w:w="1260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D14DFC" w:rsidRDefault="0056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на 2018 год</w:t>
            </w:r>
          </w:p>
        </w:tc>
        <w:tc>
          <w:tcPr>
            <w:tcW w:w="1262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D14DFC" w:rsidRDefault="0056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на 2019 год</w:t>
            </w:r>
          </w:p>
        </w:tc>
      </w:tr>
      <w:tr w:rsidR="00D14DFC">
        <w:trPr>
          <w:trHeight w:val="255"/>
        </w:trPr>
        <w:tc>
          <w:tcPr>
            <w:tcW w:w="5904" w:type="dxa"/>
            <w:gridSpan w:val="17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D14DFC" w:rsidRDefault="00566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52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D14DFC" w:rsidRDefault="0056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20000000000000000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D14DFC" w:rsidRDefault="00566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3 264 177,40</w:t>
            </w:r>
          </w:p>
        </w:tc>
        <w:tc>
          <w:tcPr>
            <w:tcW w:w="1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D14DFC" w:rsidRDefault="00566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3 256 817,40</w:t>
            </w:r>
          </w:p>
        </w:tc>
      </w:tr>
      <w:tr w:rsidR="00D14DFC">
        <w:trPr>
          <w:trHeight w:val="255"/>
        </w:trPr>
        <w:tc>
          <w:tcPr>
            <w:tcW w:w="5904" w:type="dxa"/>
            <w:gridSpan w:val="17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D14DFC" w:rsidRDefault="0056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БЕЗВОЗМЕЗДНЫЕ ПОСТУПЛЕНИЯ ОТ ДРУГИХ БЮДЖЕТОВ БЮДЖЕТНОЙ СИСТЕМЫ РОССИЙСКОЙ ФЕДЕРАЦИИ</w:t>
            </w:r>
          </w:p>
        </w:tc>
        <w:tc>
          <w:tcPr>
            <w:tcW w:w="252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D14DFC" w:rsidRDefault="0056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20200000000000000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D14DFC" w:rsidRDefault="00566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3 264 177,40</w:t>
            </w:r>
          </w:p>
        </w:tc>
        <w:tc>
          <w:tcPr>
            <w:tcW w:w="1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D14DFC" w:rsidRDefault="00566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3 256 817,40</w:t>
            </w:r>
          </w:p>
        </w:tc>
      </w:tr>
      <w:tr w:rsidR="00D14DFC">
        <w:trPr>
          <w:trHeight w:val="255"/>
        </w:trPr>
        <w:tc>
          <w:tcPr>
            <w:tcW w:w="5904" w:type="dxa"/>
            <w:gridSpan w:val="17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D14DFC" w:rsidRDefault="00566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Дотации бюджетам субъектов Российской Федерации и муниципальных образований</w:t>
            </w:r>
          </w:p>
        </w:tc>
        <w:tc>
          <w:tcPr>
            <w:tcW w:w="252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D14DFC" w:rsidRDefault="0056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20201000000000151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D14DFC" w:rsidRDefault="00566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2 099,35</w:t>
            </w:r>
          </w:p>
        </w:tc>
        <w:tc>
          <w:tcPr>
            <w:tcW w:w="1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D14DFC" w:rsidRDefault="00566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2 188,99</w:t>
            </w:r>
          </w:p>
        </w:tc>
      </w:tr>
      <w:tr w:rsidR="00D14DFC">
        <w:trPr>
          <w:trHeight w:val="460"/>
        </w:trPr>
        <w:tc>
          <w:tcPr>
            <w:tcW w:w="5904" w:type="dxa"/>
            <w:gridSpan w:val="17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D14DFC" w:rsidRDefault="0056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2524" w:type="dxa"/>
            <w:tcBorders>
              <w:top w:val="single" w:sz="4" w:space="0" w:color="00000A"/>
            </w:tcBorders>
            <w:shd w:val="clear" w:color="auto" w:fill="auto"/>
            <w:vAlign w:val="bottom"/>
          </w:tcPr>
          <w:p w:rsidR="00D14DFC" w:rsidRDefault="0056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20201001000000151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D14DFC" w:rsidRDefault="00566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2 099,35</w:t>
            </w:r>
          </w:p>
        </w:tc>
        <w:tc>
          <w:tcPr>
            <w:tcW w:w="1262" w:type="dxa"/>
            <w:tcBorders>
              <w:top w:val="single" w:sz="4" w:space="0" w:color="00000A"/>
              <w:left w:val="single" w:sz="4" w:space="0" w:color="00000A"/>
              <w:right w:val="single" w:sz="8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D14DFC" w:rsidRDefault="00566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2 188,99</w:t>
            </w:r>
          </w:p>
        </w:tc>
      </w:tr>
      <w:tr w:rsidR="00D14DFC">
        <w:trPr>
          <w:trHeight w:val="255"/>
        </w:trPr>
        <w:tc>
          <w:tcPr>
            <w:tcW w:w="4736" w:type="dxa"/>
            <w:gridSpan w:val="14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D14DFC" w:rsidRDefault="0056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68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D14DFC" w:rsidRDefault="0056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963</w:t>
            </w:r>
          </w:p>
        </w:tc>
        <w:tc>
          <w:tcPr>
            <w:tcW w:w="252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D14DFC" w:rsidRDefault="0056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20201001100000151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D14DFC" w:rsidRDefault="00EB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2 0</w:t>
            </w:r>
            <w:r w:rsidR="00566820">
              <w:rPr>
                <w:rFonts w:ascii="Times New Roman" w:eastAsia="Times New Roman" w:hAnsi="Times New Roman" w:cs="Times New Roman"/>
                <w:sz w:val="20"/>
                <w:szCs w:val="20"/>
              </w:rPr>
              <w:t>93,35</w:t>
            </w:r>
          </w:p>
        </w:tc>
        <w:tc>
          <w:tcPr>
            <w:tcW w:w="1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D14DFC" w:rsidRDefault="00566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2 188,99</w:t>
            </w:r>
          </w:p>
        </w:tc>
      </w:tr>
      <w:tr w:rsidR="00D14DFC">
        <w:trPr>
          <w:trHeight w:val="255"/>
        </w:trPr>
        <w:tc>
          <w:tcPr>
            <w:tcW w:w="5904" w:type="dxa"/>
            <w:gridSpan w:val="17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D14DFC" w:rsidRDefault="00566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52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D14DFC" w:rsidRDefault="0056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20203000000000151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D14DFC" w:rsidRDefault="00566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107 800,00</w:t>
            </w:r>
          </w:p>
        </w:tc>
        <w:tc>
          <w:tcPr>
            <w:tcW w:w="1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D14DFC" w:rsidRDefault="00566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107 800,00</w:t>
            </w:r>
          </w:p>
        </w:tc>
      </w:tr>
      <w:tr w:rsidR="00D14DFC">
        <w:trPr>
          <w:trHeight w:val="510"/>
        </w:trPr>
        <w:tc>
          <w:tcPr>
            <w:tcW w:w="5904" w:type="dxa"/>
            <w:gridSpan w:val="17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D14DFC" w:rsidRDefault="0056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2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D14DFC" w:rsidRDefault="0056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20203015000000151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D14DFC" w:rsidRDefault="00566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107 800,00</w:t>
            </w:r>
          </w:p>
        </w:tc>
        <w:tc>
          <w:tcPr>
            <w:tcW w:w="1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D14DFC" w:rsidRDefault="00566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107 800,00</w:t>
            </w:r>
          </w:p>
        </w:tc>
      </w:tr>
      <w:tr w:rsidR="00D14DFC">
        <w:trPr>
          <w:trHeight w:val="255"/>
        </w:trPr>
        <w:tc>
          <w:tcPr>
            <w:tcW w:w="4736" w:type="dxa"/>
            <w:gridSpan w:val="14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D14DFC" w:rsidRDefault="0056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68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D14DFC" w:rsidRDefault="0056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963</w:t>
            </w:r>
          </w:p>
        </w:tc>
        <w:tc>
          <w:tcPr>
            <w:tcW w:w="252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D14DFC" w:rsidRDefault="0056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20203015100000151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D14DFC" w:rsidRDefault="00566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107 800,00</w:t>
            </w:r>
          </w:p>
        </w:tc>
        <w:tc>
          <w:tcPr>
            <w:tcW w:w="1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D14DFC" w:rsidRDefault="00566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107 800,00</w:t>
            </w:r>
          </w:p>
        </w:tc>
      </w:tr>
      <w:tr w:rsidR="00D14DFC">
        <w:trPr>
          <w:trHeight w:val="544"/>
        </w:trPr>
        <w:tc>
          <w:tcPr>
            <w:tcW w:w="5904" w:type="dxa"/>
            <w:gridSpan w:val="17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D14DFC" w:rsidRDefault="00566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Прочие безвозмездные поступления от других бюджетов бюджетной системы</w:t>
            </w:r>
          </w:p>
        </w:tc>
        <w:tc>
          <w:tcPr>
            <w:tcW w:w="252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D14DFC" w:rsidRDefault="0056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20209000000000151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D14DFC" w:rsidRDefault="00566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3 154 278,05</w:t>
            </w:r>
          </w:p>
        </w:tc>
        <w:tc>
          <w:tcPr>
            <w:tcW w:w="1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D14DFC" w:rsidRDefault="00566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3 146 828,41</w:t>
            </w:r>
          </w:p>
        </w:tc>
      </w:tr>
      <w:tr w:rsidR="00D14DFC">
        <w:trPr>
          <w:trHeight w:val="450"/>
        </w:trPr>
        <w:tc>
          <w:tcPr>
            <w:tcW w:w="5904" w:type="dxa"/>
            <w:gridSpan w:val="17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D14DFC" w:rsidRDefault="0056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Прочие безвозмездные поступления от бюджетов муниципальных районов</w:t>
            </w:r>
          </w:p>
        </w:tc>
        <w:tc>
          <w:tcPr>
            <w:tcW w:w="252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D14DFC" w:rsidRDefault="0056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20209050000000151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D14DFC" w:rsidRDefault="00566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3 154 278,05</w:t>
            </w:r>
          </w:p>
        </w:tc>
        <w:tc>
          <w:tcPr>
            <w:tcW w:w="1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D14DFC" w:rsidRDefault="00566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3 146 828,41</w:t>
            </w:r>
          </w:p>
        </w:tc>
      </w:tr>
      <w:tr w:rsidR="00D14DFC">
        <w:trPr>
          <w:trHeight w:val="255"/>
        </w:trPr>
        <w:tc>
          <w:tcPr>
            <w:tcW w:w="4736" w:type="dxa"/>
            <w:gridSpan w:val="14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D14DFC" w:rsidRDefault="0056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1168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D14DFC" w:rsidRDefault="0056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963</w:t>
            </w:r>
          </w:p>
        </w:tc>
        <w:tc>
          <w:tcPr>
            <w:tcW w:w="252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D14DFC" w:rsidRDefault="0056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20209054100000151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D14DFC" w:rsidRDefault="00566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3 154 278,05</w:t>
            </w:r>
          </w:p>
        </w:tc>
        <w:tc>
          <w:tcPr>
            <w:tcW w:w="1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D14DFC" w:rsidRDefault="00566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3 146 828,41</w:t>
            </w:r>
          </w:p>
        </w:tc>
      </w:tr>
    </w:tbl>
    <w:p w:rsidR="00D14DFC" w:rsidRDefault="00D14DFC">
      <w:pPr>
        <w:rPr>
          <w:rFonts w:ascii="Times New Roman" w:eastAsia="Times New Roman" w:hAnsi="Times New Roman" w:cs="Times New Roman"/>
        </w:rPr>
      </w:pPr>
    </w:p>
    <w:p w:rsidR="00D14DFC" w:rsidRDefault="00D14DFC">
      <w:pPr>
        <w:rPr>
          <w:rFonts w:ascii="Times New Roman" w:eastAsia="Times New Roman" w:hAnsi="Times New Roman" w:cs="Times New Roman"/>
        </w:rPr>
      </w:pPr>
    </w:p>
    <w:p w:rsidR="00D14DFC" w:rsidRDefault="00D14DFC">
      <w:pPr>
        <w:rPr>
          <w:rFonts w:ascii="Times New Roman" w:eastAsia="Times New Roman" w:hAnsi="Times New Roman" w:cs="Times New Roman"/>
        </w:rPr>
      </w:pPr>
    </w:p>
    <w:p w:rsidR="00D14DFC" w:rsidRDefault="00D14DFC">
      <w:pPr>
        <w:rPr>
          <w:rFonts w:ascii="Times New Roman" w:eastAsia="Times New Roman" w:hAnsi="Times New Roman" w:cs="Times New Roman"/>
        </w:rPr>
      </w:pPr>
    </w:p>
    <w:p w:rsidR="00D14DFC" w:rsidRDefault="00D14DFC">
      <w:pPr>
        <w:rPr>
          <w:rFonts w:ascii="Times New Roman" w:eastAsia="Times New Roman" w:hAnsi="Times New Roman" w:cs="Times New Roman"/>
        </w:rPr>
      </w:pPr>
    </w:p>
    <w:p w:rsidR="00D14DFC" w:rsidRDefault="00D14DFC">
      <w:pPr>
        <w:rPr>
          <w:rFonts w:ascii="Times New Roman" w:eastAsia="Times New Roman" w:hAnsi="Times New Roman" w:cs="Times New Roman"/>
        </w:rPr>
      </w:pPr>
    </w:p>
    <w:p w:rsidR="00D14DFC" w:rsidRDefault="00D14DFC">
      <w:pPr>
        <w:rPr>
          <w:rFonts w:ascii="Times New Roman" w:eastAsia="Times New Roman" w:hAnsi="Times New Roman" w:cs="Times New Roman"/>
        </w:rPr>
      </w:pPr>
    </w:p>
    <w:p w:rsidR="00D14DFC" w:rsidRDefault="00D14DFC">
      <w:pPr>
        <w:rPr>
          <w:rFonts w:ascii="Times New Roman" w:eastAsia="Times New Roman" w:hAnsi="Times New Roman" w:cs="Times New Roman"/>
        </w:rPr>
      </w:pPr>
    </w:p>
    <w:p w:rsidR="00D14DFC" w:rsidRDefault="00D14DFC">
      <w:pPr>
        <w:rPr>
          <w:rFonts w:ascii="Times New Roman" w:eastAsia="Times New Roman" w:hAnsi="Times New Roman" w:cs="Times New Roman"/>
        </w:rPr>
      </w:pPr>
    </w:p>
    <w:p w:rsidR="00D14DFC" w:rsidRDefault="00D14DFC">
      <w:pPr>
        <w:rPr>
          <w:rFonts w:ascii="Times New Roman" w:eastAsia="Times New Roman" w:hAnsi="Times New Roman" w:cs="Times New Roman"/>
        </w:rPr>
      </w:pPr>
    </w:p>
    <w:p w:rsidR="00D14DFC" w:rsidRDefault="00D14DFC">
      <w:pPr>
        <w:rPr>
          <w:rFonts w:ascii="Times New Roman" w:eastAsia="Times New Roman" w:hAnsi="Times New Roman" w:cs="Times New Roman"/>
        </w:rPr>
      </w:pPr>
    </w:p>
    <w:p w:rsidR="00D14DFC" w:rsidRDefault="00D14DFC">
      <w:pPr>
        <w:rPr>
          <w:rFonts w:ascii="Times New Roman" w:eastAsia="Times New Roman" w:hAnsi="Times New Roman" w:cs="Times New Roman"/>
        </w:rPr>
      </w:pPr>
    </w:p>
    <w:p w:rsidR="00D14DFC" w:rsidRDefault="00D14DFC">
      <w:pPr>
        <w:rPr>
          <w:rFonts w:ascii="Times New Roman" w:eastAsia="Times New Roman" w:hAnsi="Times New Roman" w:cs="Times New Roman"/>
        </w:rPr>
      </w:pPr>
    </w:p>
    <w:p w:rsidR="007072B3" w:rsidRDefault="007072B3">
      <w:pPr>
        <w:rPr>
          <w:rFonts w:ascii="Times New Roman" w:eastAsia="Times New Roman" w:hAnsi="Times New Roman" w:cs="Times New Roman"/>
        </w:rPr>
      </w:pPr>
    </w:p>
    <w:p w:rsidR="00D14DFC" w:rsidRDefault="00D14DFC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D14DFC" w:rsidRDefault="00D14DFC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D14DFC" w:rsidRDefault="00566820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Приложение 8</w:t>
      </w:r>
    </w:p>
    <w:p w:rsidR="00D14DFC" w:rsidRDefault="00566820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 Решению Совета депутатов</w:t>
      </w:r>
    </w:p>
    <w:p w:rsidR="00D14DFC" w:rsidRDefault="00566820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МО СП "</w:t>
      </w:r>
      <w:proofErr w:type="spellStart"/>
      <w:r>
        <w:rPr>
          <w:rFonts w:ascii="Times New Roman" w:eastAsia="Times New Roman" w:hAnsi="Times New Roman" w:cs="Times New Roman"/>
        </w:rPr>
        <w:t>Верхнезаимское</w:t>
      </w:r>
      <w:proofErr w:type="spellEnd"/>
      <w:r>
        <w:rPr>
          <w:rFonts w:ascii="Times New Roman" w:eastAsia="Times New Roman" w:hAnsi="Times New Roman" w:cs="Times New Roman"/>
        </w:rPr>
        <w:t xml:space="preserve">" </w:t>
      </w:r>
      <w:r w:rsidR="00761E55">
        <w:rPr>
          <w:rFonts w:ascii="Times New Roman" w:eastAsia="Times New Roman" w:hAnsi="Times New Roman" w:cs="Times New Roman"/>
        </w:rPr>
        <w:t>от 30.11.2016 № 103</w:t>
      </w:r>
    </w:p>
    <w:p w:rsidR="00D14DFC" w:rsidRDefault="00566820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«О бюджете МО СП "Верхнезаимское" на 2017 год и на плановый период 2018 и 2019 годов</w:t>
      </w:r>
    </w:p>
    <w:p w:rsidR="00D14DFC" w:rsidRDefault="00D14DFC">
      <w:pPr>
        <w:rPr>
          <w:rFonts w:ascii="Times New Roman" w:eastAsia="Times New Roman" w:hAnsi="Times New Roman" w:cs="Times New Roman"/>
        </w:rPr>
      </w:pPr>
    </w:p>
    <w:p w:rsidR="00D14DFC" w:rsidRDefault="00D14DFC">
      <w:pPr>
        <w:rPr>
          <w:rFonts w:ascii="Times New Roman" w:eastAsia="Times New Roman" w:hAnsi="Times New Roman" w:cs="Times New Roman"/>
        </w:rPr>
      </w:pPr>
    </w:p>
    <w:p w:rsidR="00D14DFC" w:rsidRDefault="0056682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Microsoft YaHei" w:hAnsi="Times New Roman" w:cs="Times New Roman"/>
          <w:b/>
          <w:bCs/>
          <w:color w:val="000000"/>
          <w:sz w:val="24"/>
          <w:szCs w:val="24"/>
        </w:rPr>
        <w:t>Распределение бюджетных ассигнований по разделам и подразделам классификации расходов бюджетов на 2017 год</w:t>
      </w:r>
    </w:p>
    <w:p w:rsidR="00D14DFC" w:rsidRDefault="00D14DFC">
      <w:pPr>
        <w:rPr>
          <w:rFonts w:ascii="Times New Roman" w:eastAsia="Times New Roman" w:hAnsi="Times New Roman" w:cs="Times New Roman"/>
        </w:rPr>
      </w:pPr>
    </w:p>
    <w:tbl>
      <w:tblPr>
        <w:tblW w:w="9994" w:type="dxa"/>
        <w:tblInd w:w="-2" w:type="dxa"/>
        <w:tblBorders>
          <w:top w:val="single" w:sz="2" w:space="0" w:color="00000A"/>
          <w:left w:val="single" w:sz="2" w:space="0" w:color="00000A"/>
          <w:bottom w:val="single" w:sz="2" w:space="0" w:color="00000A"/>
          <w:right w:val="single" w:sz="2" w:space="0" w:color="00000A"/>
          <w:insideH w:val="single" w:sz="2" w:space="0" w:color="00000A"/>
          <w:insideV w:val="single" w:sz="2" w:space="0" w:color="00000A"/>
        </w:tblBorders>
        <w:tblCellMar>
          <w:top w:w="15" w:type="dxa"/>
          <w:left w:w="11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62"/>
        <w:gridCol w:w="384"/>
        <w:gridCol w:w="453"/>
        <w:gridCol w:w="1195"/>
      </w:tblGrid>
      <w:tr w:rsidR="00D14DFC">
        <w:trPr>
          <w:trHeight w:val="230"/>
        </w:trPr>
        <w:tc>
          <w:tcPr>
            <w:tcW w:w="7961" w:type="dxa"/>
            <w:vMerge w:val="restar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" w:type="dxa"/>
            </w:tcMar>
            <w:vAlign w:val="center"/>
          </w:tcPr>
          <w:p w:rsidR="00D14DFC" w:rsidRDefault="0056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84" w:type="dxa"/>
            <w:vMerge w:val="restar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" w:type="dxa"/>
            </w:tcMar>
            <w:vAlign w:val="center"/>
          </w:tcPr>
          <w:p w:rsidR="00D14DFC" w:rsidRDefault="0056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з-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дел</w:t>
            </w:r>
          </w:p>
        </w:tc>
        <w:tc>
          <w:tcPr>
            <w:tcW w:w="453" w:type="dxa"/>
            <w:vMerge w:val="restar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" w:type="dxa"/>
            </w:tcMar>
            <w:vAlign w:val="center"/>
          </w:tcPr>
          <w:p w:rsidR="00D14DFC" w:rsidRDefault="0056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д-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раз-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дел</w:t>
            </w:r>
          </w:p>
        </w:tc>
        <w:tc>
          <w:tcPr>
            <w:tcW w:w="1195" w:type="dxa"/>
            <w:vMerge w:val="restar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" w:type="dxa"/>
            </w:tcMar>
            <w:vAlign w:val="center"/>
          </w:tcPr>
          <w:p w:rsidR="00D14DFC" w:rsidRDefault="0056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на год</w:t>
            </w:r>
          </w:p>
        </w:tc>
      </w:tr>
      <w:tr w:rsidR="00D14DFC">
        <w:trPr>
          <w:trHeight w:hRule="exact" w:val="23"/>
        </w:trPr>
        <w:tc>
          <w:tcPr>
            <w:tcW w:w="7961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" w:type="dxa"/>
            </w:tcMar>
            <w:vAlign w:val="center"/>
          </w:tcPr>
          <w:p w:rsidR="00D14DFC" w:rsidRDefault="00D14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" w:type="dxa"/>
            </w:tcMar>
            <w:vAlign w:val="center"/>
          </w:tcPr>
          <w:p w:rsidR="00D14DFC" w:rsidRDefault="00D14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" w:type="dxa"/>
            </w:tcMar>
            <w:vAlign w:val="center"/>
          </w:tcPr>
          <w:p w:rsidR="00D14DFC" w:rsidRDefault="00D14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" w:type="dxa"/>
            </w:tcMar>
            <w:vAlign w:val="center"/>
          </w:tcPr>
          <w:p w:rsidR="00D14DFC" w:rsidRDefault="00D14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4DFC">
        <w:trPr>
          <w:trHeight w:val="300"/>
        </w:trPr>
        <w:tc>
          <w:tcPr>
            <w:tcW w:w="796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" w:type="dxa"/>
            </w:tcMar>
            <w:vAlign w:val="center"/>
          </w:tcPr>
          <w:p w:rsidR="00D14DFC" w:rsidRDefault="0056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" w:type="dxa"/>
            </w:tcMar>
            <w:vAlign w:val="center"/>
          </w:tcPr>
          <w:p w:rsidR="00D14DFC" w:rsidRDefault="0056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" w:type="dxa"/>
            </w:tcMar>
            <w:vAlign w:val="center"/>
          </w:tcPr>
          <w:p w:rsidR="00D14DFC" w:rsidRDefault="0056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" w:type="dxa"/>
            </w:tcMar>
            <w:vAlign w:val="center"/>
          </w:tcPr>
          <w:p w:rsidR="00D14DFC" w:rsidRDefault="0056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14DFC">
        <w:trPr>
          <w:trHeight w:val="344"/>
        </w:trPr>
        <w:tc>
          <w:tcPr>
            <w:tcW w:w="796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" w:type="dxa"/>
            </w:tcMar>
            <w:vAlign w:val="center"/>
          </w:tcPr>
          <w:p w:rsidR="00D14DFC" w:rsidRDefault="0056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Администрация муниципального образования сельского поселения "Верхнезаимское"</w:t>
            </w:r>
          </w:p>
        </w:tc>
        <w:tc>
          <w:tcPr>
            <w:tcW w:w="2032" w:type="dxa"/>
            <w:gridSpan w:val="3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" w:type="dxa"/>
            </w:tcMar>
            <w:vAlign w:val="center"/>
          </w:tcPr>
          <w:p w:rsidR="00D14DFC" w:rsidRDefault="00566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3544467,4</w:t>
            </w:r>
          </w:p>
        </w:tc>
      </w:tr>
      <w:tr w:rsidR="00D14DFC">
        <w:trPr>
          <w:trHeight w:val="237"/>
        </w:trPr>
        <w:tc>
          <w:tcPr>
            <w:tcW w:w="796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" w:type="dxa"/>
            </w:tcMar>
            <w:vAlign w:val="center"/>
          </w:tcPr>
          <w:p w:rsidR="00D14DFC" w:rsidRDefault="0056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38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" w:type="dxa"/>
            </w:tcMar>
            <w:vAlign w:val="center"/>
          </w:tcPr>
          <w:p w:rsidR="00D14DFC" w:rsidRDefault="0056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4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" w:type="dxa"/>
            </w:tcMar>
            <w:vAlign w:val="center"/>
          </w:tcPr>
          <w:p w:rsidR="00D14DFC" w:rsidRDefault="0056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119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" w:type="dxa"/>
            </w:tcMar>
            <w:vAlign w:val="center"/>
          </w:tcPr>
          <w:p w:rsidR="00D14DFC" w:rsidRDefault="00566820" w:rsidP="00C60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2 </w:t>
            </w:r>
            <w:r w:rsidR="00C608E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094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297.00</w:t>
            </w:r>
          </w:p>
        </w:tc>
      </w:tr>
      <w:tr w:rsidR="00D14DFC">
        <w:trPr>
          <w:trHeight w:val="443"/>
        </w:trPr>
        <w:tc>
          <w:tcPr>
            <w:tcW w:w="796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" w:type="dxa"/>
            </w:tcMar>
            <w:vAlign w:val="center"/>
          </w:tcPr>
          <w:p w:rsidR="00D14DFC" w:rsidRDefault="0056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8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" w:type="dxa"/>
            </w:tcMar>
            <w:vAlign w:val="center"/>
          </w:tcPr>
          <w:p w:rsidR="00D14DFC" w:rsidRDefault="0056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" w:type="dxa"/>
            </w:tcMar>
            <w:vAlign w:val="center"/>
          </w:tcPr>
          <w:p w:rsidR="00D14DFC" w:rsidRDefault="0056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19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" w:type="dxa"/>
            </w:tcMar>
            <w:vAlign w:val="center"/>
          </w:tcPr>
          <w:p w:rsidR="00D14DFC" w:rsidRDefault="00566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892317,89</w:t>
            </w:r>
          </w:p>
        </w:tc>
      </w:tr>
      <w:tr w:rsidR="00D14DFC">
        <w:trPr>
          <w:trHeight w:val="790"/>
        </w:trPr>
        <w:tc>
          <w:tcPr>
            <w:tcW w:w="796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" w:type="dxa"/>
            </w:tcMar>
            <w:vAlign w:val="center"/>
          </w:tcPr>
          <w:p w:rsidR="00D14DFC" w:rsidRDefault="0056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8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" w:type="dxa"/>
            </w:tcMar>
            <w:vAlign w:val="center"/>
          </w:tcPr>
          <w:p w:rsidR="00D14DFC" w:rsidRDefault="0056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" w:type="dxa"/>
            </w:tcMar>
            <w:vAlign w:val="center"/>
          </w:tcPr>
          <w:p w:rsidR="00D14DFC" w:rsidRDefault="0056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9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" w:type="dxa"/>
            </w:tcMar>
            <w:vAlign w:val="center"/>
          </w:tcPr>
          <w:p w:rsidR="00D14DFC" w:rsidRDefault="00566820" w:rsidP="00C60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C608E2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9027,11</w:t>
            </w:r>
          </w:p>
        </w:tc>
      </w:tr>
      <w:tr w:rsidR="00D14DFC">
        <w:trPr>
          <w:trHeight w:val="532"/>
        </w:trPr>
        <w:tc>
          <w:tcPr>
            <w:tcW w:w="796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" w:type="dxa"/>
            </w:tcMar>
            <w:vAlign w:val="center"/>
          </w:tcPr>
          <w:p w:rsidR="00D14DFC" w:rsidRDefault="0056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8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" w:type="dxa"/>
            </w:tcMar>
            <w:vAlign w:val="center"/>
          </w:tcPr>
          <w:p w:rsidR="00D14DFC" w:rsidRDefault="0056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" w:type="dxa"/>
            </w:tcMar>
            <w:vAlign w:val="center"/>
          </w:tcPr>
          <w:p w:rsidR="00D14DFC" w:rsidRDefault="0056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19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" w:type="dxa"/>
            </w:tcMar>
            <w:vAlign w:val="center"/>
          </w:tcPr>
          <w:p w:rsidR="00D14DFC" w:rsidRDefault="00566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17 952.00</w:t>
            </w:r>
          </w:p>
        </w:tc>
      </w:tr>
      <w:tr w:rsidR="00D14DFC">
        <w:trPr>
          <w:trHeight w:val="300"/>
        </w:trPr>
        <w:tc>
          <w:tcPr>
            <w:tcW w:w="796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" w:type="dxa"/>
            </w:tcMar>
            <w:vAlign w:val="center"/>
          </w:tcPr>
          <w:p w:rsidR="00D14DFC" w:rsidRDefault="0056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38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" w:type="dxa"/>
            </w:tcMar>
            <w:vAlign w:val="center"/>
          </w:tcPr>
          <w:p w:rsidR="00D14DFC" w:rsidRDefault="0056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" w:type="dxa"/>
            </w:tcMar>
            <w:vAlign w:val="center"/>
          </w:tcPr>
          <w:p w:rsidR="00D14DFC" w:rsidRDefault="0056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9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" w:type="dxa"/>
            </w:tcMar>
            <w:vAlign w:val="center"/>
          </w:tcPr>
          <w:p w:rsidR="00D14DFC" w:rsidRDefault="00566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5 000.00</w:t>
            </w:r>
          </w:p>
        </w:tc>
      </w:tr>
      <w:tr w:rsidR="00D14DFC">
        <w:trPr>
          <w:trHeight w:val="300"/>
        </w:trPr>
        <w:tc>
          <w:tcPr>
            <w:tcW w:w="796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" w:type="dxa"/>
            </w:tcMar>
            <w:vAlign w:val="center"/>
          </w:tcPr>
          <w:p w:rsidR="00D14DFC" w:rsidRDefault="0056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НАЦИОНАЛЬНАЯ ОБОРОНА</w:t>
            </w:r>
          </w:p>
        </w:tc>
        <w:tc>
          <w:tcPr>
            <w:tcW w:w="38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" w:type="dxa"/>
            </w:tcMar>
            <w:vAlign w:val="center"/>
          </w:tcPr>
          <w:p w:rsidR="00D14DFC" w:rsidRDefault="0056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4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" w:type="dxa"/>
            </w:tcMar>
            <w:vAlign w:val="center"/>
          </w:tcPr>
          <w:p w:rsidR="00D14DFC" w:rsidRDefault="0056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119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" w:type="dxa"/>
            </w:tcMar>
            <w:vAlign w:val="center"/>
          </w:tcPr>
          <w:p w:rsidR="00D14DFC" w:rsidRDefault="00566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107 800.00</w:t>
            </w:r>
          </w:p>
        </w:tc>
      </w:tr>
      <w:tr w:rsidR="00D14DFC">
        <w:trPr>
          <w:trHeight w:val="280"/>
        </w:trPr>
        <w:tc>
          <w:tcPr>
            <w:tcW w:w="796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" w:type="dxa"/>
            </w:tcMar>
            <w:vAlign w:val="center"/>
          </w:tcPr>
          <w:p w:rsidR="00D14DFC" w:rsidRDefault="0056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38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" w:type="dxa"/>
            </w:tcMar>
            <w:vAlign w:val="center"/>
          </w:tcPr>
          <w:p w:rsidR="00D14DFC" w:rsidRDefault="0056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" w:type="dxa"/>
            </w:tcMar>
            <w:vAlign w:val="center"/>
          </w:tcPr>
          <w:p w:rsidR="00D14DFC" w:rsidRDefault="0056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9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" w:type="dxa"/>
            </w:tcMar>
            <w:vAlign w:val="center"/>
          </w:tcPr>
          <w:p w:rsidR="00D14DFC" w:rsidRDefault="00566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107 800.00</w:t>
            </w:r>
          </w:p>
        </w:tc>
      </w:tr>
      <w:tr w:rsidR="00C608E2">
        <w:trPr>
          <w:trHeight w:val="280"/>
        </w:trPr>
        <w:tc>
          <w:tcPr>
            <w:tcW w:w="796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" w:type="dxa"/>
            </w:tcMar>
            <w:vAlign w:val="center"/>
          </w:tcPr>
          <w:p w:rsidR="00C608E2" w:rsidRDefault="00C60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08E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38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" w:type="dxa"/>
            </w:tcMar>
            <w:vAlign w:val="center"/>
          </w:tcPr>
          <w:p w:rsidR="00C608E2" w:rsidRPr="00C608E2" w:rsidRDefault="00C6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608E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03</w:t>
            </w:r>
          </w:p>
        </w:tc>
        <w:tc>
          <w:tcPr>
            <w:tcW w:w="4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" w:type="dxa"/>
            </w:tcMar>
            <w:vAlign w:val="center"/>
          </w:tcPr>
          <w:p w:rsidR="00C608E2" w:rsidRPr="00C608E2" w:rsidRDefault="00C6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608E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00</w:t>
            </w:r>
          </w:p>
        </w:tc>
        <w:tc>
          <w:tcPr>
            <w:tcW w:w="119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" w:type="dxa"/>
            </w:tcMar>
            <w:vAlign w:val="center"/>
          </w:tcPr>
          <w:p w:rsidR="00C608E2" w:rsidRDefault="00C60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20 000.00</w:t>
            </w:r>
          </w:p>
        </w:tc>
      </w:tr>
      <w:tr w:rsidR="00C608E2">
        <w:trPr>
          <w:trHeight w:val="280"/>
        </w:trPr>
        <w:tc>
          <w:tcPr>
            <w:tcW w:w="796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" w:type="dxa"/>
            </w:tcMar>
            <w:vAlign w:val="center"/>
          </w:tcPr>
          <w:p w:rsidR="00C608E2" w:rsidRPr="00C608E2" w:rsidRDefault="00C608E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38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" w:type="dxa"/>
            </w:tcMar>
            <w:vAlign w:val="center"/>
          </w:tcPr>
          <w:p w:rsidR="00C608E2" w:rsidRPr="00C608E2" w:rsidRDefault="00C6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03</w:t>
            </w:r>
          </w:p>
        </w:tc>
        <w:tc>
          <w:tcPr>
            <w:tcW w:w="4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" w:type="dxa"/>
            </w:tcMar>
            <w:vAlign w:val="center"/>
          </w:tcPr>
          <w:p w:rsidR="00C608E2" w:rsidRPr="00C608E2" w:rsidRDefault="00C6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10</w:t>
            </w:r>
          </w:p>
        </w:tc>
        <w:tc>
          <w:tcPr>
            <w:tcW w:w="119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" w:type="dxa"/>
            </w:tcMar>
            <w:vAlign w:val="center"/>
          </w:tcPr>
          <w:p w:rsidR="00C608E2" w:rsidRDefault="00C60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20 000.00</w:t>
            </w:r>
          </w:p>
        </w:tc>
      </w:tr>
      <w:tr w:rsidR="00D14DFC">
        <w:trPr>
          <w:trHeight w:val="385"/>
        </w:trPr>
        <w:tc>
          <w:tcPr>
            <w:tcW w:w="796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" w:type="dxa"/>
            </w:tcMar>
            <w:vAlign w:val="center"/>
          </w:tcPr>
          <w:p w:rsidR="00D14DFC" w:rsidRDefault="0056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38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" w:type="dxa"/>
            </w:tcMar>
            <w:vAlign w:val="center"/>
          </w:tcPr>
          <w:p w:rsidR="00D14DFC" w:rsidRDefault="0056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4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" w:type="dxa"/>
            </w:tcMar>
            <w:vAlign w:val="center"/>
          </w:tcPr>
          <w:p w:rsidR="00D14DFC" w:rsidRDefault="0056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119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" w:type="dxa"/>
            </w:tcMar>
            <w:vAlign w:val="center"/>
          </w:tcPr>
          <w:p w:rsidR="00D14DFC" w:rsidRDefault="00566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170 000.00</w:t>
            </w:r>
          </w:p>
        </w:tc>
      </w:tr>
      <w:tr w:rsidR="00D14DFC">
        <w:trPr>
          <w:trHeight w:val="300"/>
        </w:trPr>
        <w:tc>
          <w:tcPr>
            <w:tcW w:w="796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" w:type="dxa"/>
            </w:tcMar>
            <w:vAlign w:val="center"/>
          </w:tcPr>
          <w:p w:rsidR="00D14DFC" w:rsidRDefault="0056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38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" w:type="dxa"/>
            </w:tcMar>
            <w:vAlign w:val="center"/>
          </w:tcPr>
          <w:p w:rsidR="00D14DFC" w:rsidRDefault="0056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" w:type="dxa"/>
            </w:tcMar>
            <w:vAlign w:val="center"/>
          </w:tcPr>
          <w:p w:rsidR="00D14DFC" w:rsidRDefault="0056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9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" w:type="dxa"/>
            </w:tcMar>
            <w:vAlign w:val="center"/>
          </w:tcPr>
          <w:p w:rsidR="00D14DFC" w:rsidRDefault="00566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170 000.00</w:t>
            </w:r>
          </w:p>
        </w:tc>
      </w:tr>
      <w:tr w:rsidR="00D14DFC">
        <w:trPr>
          <w:trHeight w:val="300"/>
        </w:trPr>
        <w:tc>
          <w:tcPr>
            <w:tcW w:w="796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" w:type="dxa"/>
            </w:tcMar>
            <w:vAlign w:val="center"/>
          </w:tcPr>
          <w:p w:rsidR="00D14DFC" w:rsidRDefault="0056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38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" w:type="dxa"/>
            </w:tcMar>
            <w:vAlign w:val="center"/>
          </w:tcPr>
          <w:p w:rsidR="00D14DFC" w:rsidRDefault="0056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4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" w:type="dxa"/>
            </w:tcMar>
            <w:vAlign w:val="center"/>
          </w:tcPr>
          <w:p w:rsidR="00D14DFC" w:rsidRDefault="0056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119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" w:type="dxa"/>
            </w:tcMar>
            <w:vAlign w:val="center"/>
          </w:tcPr>
          <w:p w:rsidR="00D14DFC" w:rsidRDefault="00566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1152370,4</w:t>
            </w:r>
          </w:p>
        </w:tc>
      </w:tr>
      <w:tr w:rsidR="00D14DFC">
        <w:trPr>
          <w:trHeight w:val="300"/>
        </w:trPr>
        <w:tc>
          <w:tcPr>
            <w:tcW w:w="796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" w:type="dxa"/>
            </w:tcMar>
            <w:vAlign w:val="center"/>
          </w:tcPr>
          <w:p w:rsidR="00D14DFC" w:rsidRDefault="0056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38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" w:type="dxa"/>
            </w:tcMar>
            <w:vAlign w:val="center"/>
          </w:tcPr>
          <w:p w:rsidR="00D14DFC" w:rsidRDefault="0056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" w:type="dxa"/>
            </w:tcMar>
            <w:vAlign w:val="center"/>
          </w:tcPr>
          <w:p w:rsidR="00D14DFC" w:rsidRDefault="0056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9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" w:type="dxa"/>
            </w:tcMar>
            <w:vAlign w:val="center"/>
          </w:tcPr>
          <w:p w:rsidR="00D14DFC" w:rsidRDefault="00566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1152370,4</w:t>
            </w:r>
          </w:p>
        </w:tc>
      </w:tr>
      <w:tr w:rsidR="00D14DFC">
        <w:trPr>
          <w:trHeight w:val="315"/>
        </w:trPr>
        <w:tc>
          <w:tcPr>
            <w:tcW w:w="8798" w:type="dxa"/>
            <w:gridSpan w:val="3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" w:type="dxa"/>
            </w:tcMar>
            <w:vAlign w:val="center"/>
          </w:tcPr>
          <w:p w:rsidR="00D14DFC" w:rsidRDefault="00566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расходов:</w:t>
            </w:r>
          </w:p>
        </w:tc>
        <w:tc>
          <w:tcPr>
            <w:tcW w:w="119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" w:type="dxa"/>
            </w:tcMar>
            <w:vAlign w:val="center"/>
          </w:tcPr>
          <w:p w:rsidR="00D14DFC" w:rsidRDefault="00566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3544467,4</w:t>
            </w:r>
          </w:p>
        </w:tc>
      </w:tr>
    </w:tbl>
    <w:p w:rsidR="00D14DFC" w:rsidRDefault="00D14DFC">
      <w:pPr>
        <w:rPr>
          <w:rFonts w:ascii="Times New Roman" w:eastAsia="Times New Roman" w:hAnsi="Times New Roman" w:cs="Times New Roman"/>
        </w:rPr>
      </w:pPr>
    </w:p>
    <w:p w:rsidR="00D14DFC" w:rsidRDefault="00D14DFC">
      <w:pPr>
        <w:rPr>
          <w:rFonts w:ascii="Times New Roman" w:eastAsia="Times New Roman" w:hAnsi="Times New Roman" w:cs="Times New Roman"/>
        </w:rPr>
      </w:pPr>
    </w:p>
    <w:p w:rsidR="00D14DFC" w:rsidRDefault="00D14DFC">
      <w:pPr>
        <w:rPr>
          <w:rFonts w:ascii="Times New Roman" w:eastAsia="Times New Roman" w:hAnsi="Times New Roman" w:cs="Times New Roman"/>
        </w:rPr>
      </w:pPr>
    </w:p>
    <w:p w:rsidR="00D14DFC" w:rsidRDefault="00D14DFC">
      <w:pPr>
        <w:rPr>
          <w:rFonts w:ascii="Times New Roman" w:eastAsia="Times New Roman" w:hAnsi="Times New Roman" w:cs="Times New Roman"/>
        </w:rPr>
      </w:pPr>
    </w:p>
    <w:p w:rsidR="00D14DFC" w:rsidRDefault="00D14DFC">
      <w:pPr>
        <w:rPr>
          <w:rFonts w:ascii="Times New Roman" w:eastAsia="Times New Roman" w:hAnsi="Times New Roman" w:cs="Times New Roman"/>
        </w:rPr>
      </w:pPr>
    </w:p>
    <w:p w:rsidR="00D14DFC" w:rsidRDefault="00D14DFC">
      <w:pPr>
        <w:rPr>
          <w:rFonts w:ascii="Times New Roman" w:eastAsia="Times New Roman" w:hAnsi="Times New Roman" w:cs="Times New Roman"/>
        </w:rPr>
      </w:pPr>
    </w:p>
    <w:p w:rsidR="00D14DFC" w:rsidRDefault="00D14DFC">
      <w:pPr>
        <w:rPr>
          <w:rFonts w:ascii="Times New Roman" w:eastAsia="Times New Roman" w:hAnsi="Times New Roman" w:cs="Times New Roman"/>
        </w:rPr>
      </w:pPr>
    </w:p>
    <w:p w:rsidR="00D14DFC" w:rsidRDefault="00D14DFC">
      <w:pPr>
        <w:rPr>
          <w:rFonts w:ascii="Times New Roman" w:eastAsia="Times New Roman" w:hAnsi="Times New Roman" w:cs="Times New Roman"/>
        </w:rPr>
      </w:pPr>
    </w:p>
    <w:p w:rsidR="00D14DFC" w:rsidRDefault="00D14DFC">
      <w:pPr>
        <w:rPr>
          <w:rFonts w:ascii="Times New Roman" w:eastAsia="Times New Roman" w:hAnsi="Times New Roman" w:cs="Times New Roman"/>
        </w:rPr>
      </w:pPr>
    </w:p>
    <w:p w:rsidR="00D14DFC" w:rsidRDefault="00D14DFC">
      <w:pPr>
        <w:rPr>
          <w:rFonts w:ascii="Times New Roman" w:eastAsia="Times New Roman" w:hAnsi="Times New Roman" w:cs="Times New Roman"/>
        </w:rPr>
      </w:pPr>
    </w:p>
    <w:p w:rsidR="00D14DFC" w:rsidRDefault="00D14DFC">
      <w:pPr>
        <w:rPr>
          <w:rFonts w:ascii="Times New Roman" w:eastAsia="Times New Roman" w:hAnsi="Times New Roman" w:cs="Times New Roman"/>
        </w:rPr>
      </w:pPr>
    </w:p>
    <w:p w:rsidR="00566820" w:rsidRDefault="00566820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D14DFC" w:rsidRDefault="00566820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Приложение 9</w:t>
      </w:r>
    </w:p>
    <w:p w:rsidR="00D14DFC" w:rsidRDefault="00566820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 Решению Совета депутатов</w:t>
      </w:r>
    </w:p>
    <w:p w:rsidR="00D14DFC" w:rsidRDefault="00566820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МО СП "</w:t>
      </w:r>
      <w:proofErr w:type="spellStart"/>
      <w:r>
        <w:rPr>
          <w:rFonts w:ascii="Times New Roman" w:eastAsia="Times New Roman" w:hAnsi="Times New Roman" w:cs="Times New Roman"/>
        </w:rPr>
        <w:t>Верхнезаимское</w:t>
      </w:r>
      <w:proofErr w:type="spellEnd"/>
      <w:r>
        <w:rPr>
          <w:rFonts w:ascii="Times New Roman" w:eastAsia="Times New Roman" w:hAnsi="Times New Roman" w:cs="Times New Roman"/>
        </w:rPr>
        <w:t xml:space="preserve">" </w:t>
      </w:r>
      <w:r w:rsidR="00761E55">
        <w:rPr>
          <w:rFonts w:ascii="Times New Roman" w:eastAsia="Times New Roman" w:hAnsi="Times New Roman" w:cs="Times New Roman"/>
        </w:rPr>
        <w:t>от 30.11.2016 № 103</w:t>
      </w:r>
    </w:p>
    <w:p w:rsidR="00D14DFC" w:rsidRDefault="00566820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«О бюджете МО СП "Верхнезаимское" на 2017 год и на плановый период 2018 и 2019 годов</w:t>
      </w:r>
    </w:p>
    <w:p w:rsidR="00D14DFC" w:rsidRDefault="00D14DFC">
      <w:pPr>
        <w:rPr>
          <w:rFonts w:ascii="Times New Roman" w:eastAsia="Times New Roman" w:hAnsi="Times New Roman" w:cs="Times New Roman"/>
        </w:rPr>
      </w:pPr>
    </w:p>
    <w:p w:rsidR="00D14DFC" w:rsidRDefault="00D14DFC">
      <w:pPr>
        <w:rPr>
          <w:rFonts w:ascii="Times New Roman" w:eastAsia="Times New Roman" w:hAnsi="Times New Roman" w:cs="Times New Roman"/>
        </w:rPr>
      </w:pPr>
    </w:p>
    <w:p w:rsidR="00D14DFC" w:rsidRDefault="0056682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Microsoft YaHei" w:hAnsi="Times New Roman" w:cs="Times New Roman"/>
          <w:b/>
          <w:bCs/>
          <w:color w:val="000000"/>
          <w:sz w:val="24"/>
          <w:szCs w:val="24"/>
        </w:rPr>
        <w:t>Распределение бюджетных ассигнований по разделам и подразделам классификации расходов бюджетов на 2018, 2019 годы</w:t>
      </w:r>
    </w:p>
    <w:p w:rsidR="00D14DFC" w:rsidRDefault="00D14DFC">
      <w:pPr>
        <w:rPr>
          <w:rFonts w:ascii="Times New Roman" w:eastAsia="Times New Roman" w:hAnsi="Times New Roman" w:cs="Times New Roman"/>
        </w:rPr>
      </w:pPr>
    </w:p>
    <w:tbl>
      <w:tblPr>
        <w:tblW w:w="9822" w:type="dxa"/>
        <w:tblInd w:w="-2" w:type="dxa"/>
        <w:tblBorders>
          <w:top w:val="single" w:sz="2" w:space="0" w:color="00000A"/>
          <w:left w:val="single" w:sz="2" w:space="0" w:color="00000A"/>
          <w:bottom w:val="single" w:sz="2" w:space="0" w:color="00000A"/>
          <w:right w:val="single" w:sz="2" w:space="0" w:color="00000A"/>
          <w:insideH w:val="single" w:sz="2" w:space="0" w:color="00000A"/>
          <w:insideV w:val="single" w:sz="2" w:space="0" w:color="00000A"/>
        </w:tblBorders>
        <w:tblCellMar>
          <w:top w:w="15" w:type="dxa"/>
          <w:left w:w="11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4"/>
        <w:gridCol w:w="709"/>
        <w:gridCol w:w="1139"/>
        <w:gridCol w:w="1210"/>
        <w:gridCol w:w="1360"/>
      </w:tblGrid>
      <w:tr w:rsidR="00D14DFC">
        <w:trPr>
          <w:trHeight w:val="230"/>
        </w:trPr>
        <w:tc>
          <w:tcPr>
            <w:tcW w:w="5404" w:type="dxa"/>
            <w:vMerge w:val="restar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" w:type="dxa"/>
            </w:tcMar>
            <w:vAlign w:val="center"/>
          </w:tcPr>
          <w:p w:rsidR="00D14DFC" w:rsidRDefault="0056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" w:type="dxa"/>
            </w:tcMar>
            <w:vAlign w:val="center"/>
          </w:tcPr>
          <w:p w:rsidR="00D14DFC" w:rsidRDefault="0056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з-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дел</w:t>
            </w:r>
          </w:p>
        </w:tc>
        <w:tc>
          <w:tcPr>
            <w:tcW w:w="1139" w:type="dxa"/>
            <w:vMerge w:val="restar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" w:type="dxa"/>
            </w:tcMar>
            <w:vAlign w:val="center"/>
          </w:tcPr>
          <w:p w:rsidR="00D14DFC" w:rsidRDefault="0056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д-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раз-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дел</w:t>
            </w:r>
          </w:p>
        </w:tc>
        <w:tc>
          <w:tcPr>
            <w:tcW w:w="1210" w:type="dxa"/>
            <w:vMerge w:val="restar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" w:type="dxa"/>
            </w:tcMar>
            <w:vAlign w:val="center"/>
          </w:tcPr>
          <w:p w:rsidR="00D14DFC" w:rsidRDefault="0056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на 2018 год</w:t>
            </w:r>
          </w:p>
        </w:tc>
        <w:tc>
          <w:tcPr>
            <w:tcW w:w="1360" w:type="dxa"/>
            <w:vMerge w:val="restar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" w:type="dxa"/>
            </w:tcMar>
            <w:vAlign w:val="center"/>
          </w:tcPr>
          <w:p w:rsidR="00D14DFC" w:rsidRDefault="0056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на 2019 год</w:t>
            </w:r>
          </w:p>
        </w:tc>
      </w:tr>
      <w:tr w:rsidR="00D14DFC">
        <w:trPr>
          <w:trHeight w:val="230"/>
        </w:trPr>
        <w:tc>
          <w:tcPr>
            <w:tcW w:w="5404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" w:type="dxa"/>
            </w:tcMar>
            <w:vAlign w:val="center"/>
          </w:tcPr>
          <w:p w:rsidR="00D14DFC" w:rsidRDefault="00D14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" w:type="dxa"/>
            </w:tcMar>
            <w:vAlign w:val="center"/>
          </w:tcPr>
          <w:p w:rsidR="00D14DFC" w:rsidRDefault="00D14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" w:type="dxa"/>
            </w:tcMar>
            <w:vAlign w:val="center"/>
          </w:tcPr>
          <w:p w:rsidR="00D14DFC" w:rsidRDefault="00D14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" w:type="dxa"/>
            </w:tcMar>
            <w:vAlign w:val="center"/>
          </w:tcPr>
          <w:p w:rsidR="00D14DFC" w:rsidRDefault="00D14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" w:type="dxa"/>
            </w:tcMar>
            <w:vAlign w:val="center"/>
          </w:tcPr>
          <w:p w:rsidR="00D14DFC" w:rsidRDefault="00D14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4DFC">
        <w:trPr>
          <w:trHeight w:val="300"/>
        </w:trPr>
        <w:tc>
          <w:tcPr>
            <w:tcW w:w="540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" w:type="dxa"/>
            </w:tcMar>
            <w:vAlign w:val="center"/>
          </w:tcPr>
          <w:p w:rsidR="00D14DFC" w:rsidRDefault="0056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" w:type="dxa"/>
            </w:tcMar>
            <w:vAlign w:val="center"/>
          </w:tcPr>
          <w:p w:rsidR="00D14DFC" w:rsidRDefault="0056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" w:type="dxa"/>
            </w:tcMar>
            <w:vAlign w:val="center"/>
          </w:tcPr>
          <w:p w:rsidR="00D14DFC" w:rsidRDefault="0056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1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" w:type="dxa"/>
            </w:tcMar>
            <w:vAlign w:val="center"/>
          </w:tcPr>
          <w:p w:rsidR="00D14DFC" w:rsidRDefault="0056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6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" w:type="dxa"/>
            </w:tcMar>
            <w:vAlign w:val="center"/>
          </w:tcPr>
          <w:p w:rsidR="00D14DFC" w:rsidRDefault="0056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14DFC">
        <w:trPr>
          <w:trHeight w:val="344"/>
        </w:trPr>
        <w:tc>
          <w:tcPr>
            <w:tcW w:w="540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" w:type="dxa"/>
            </w:tcMar>
            <w:vAlign w:val="center"/>
          </w:tcPr>
          <w:p w:rsidR="00D14DFC" w:rsidRDefault="0056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Администрация муниципального образования сельского поселения "Верхнезаимское"</w:t>
            </w:r>
          </w:p>
        </w:tc>
        <w:tc>
          <w:tcPr>
            <w:tcW w:w="1848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" w:type="dxa"/>
            </w:tcMar>
            <w:vAlign w:val="center"/>
          </w:tcPr>
          <w:p w:rsidR="00D14DFC" w:rsidRDefault="00D14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" w:type="dxa"/>
            </w:tcMar>
            <w:vAlign w:val="center"/>
          </w:tcPr>
          <w:p w:rsidR="00D14DFC" w:rsidRDefault="00566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8E20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544</w:t>
            </w:r>
            <w:r w:rsidR="008E20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467,4</w:t>
            </w:r>
            <w:r w:rsidR="00BA1C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6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" w:type="dxa"/>
            </w:tcMar>
            <w:vAlign w:val="center"/>
          </w:tcPr>
          <w:p w:rsidR="00D14DFC" w:rsidRDefault="00566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8E20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544</w:t>
            </w:r>
            <w:r w:rsidR="008E20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467,4</w:t>
            </w:r>
            <w:r w:rsidR="00BA1C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542802">
        <w:trPr>
          <w:trHeight w:val="237"/>
        </w:trPr>
        <w:tc>
          <w:tcPr>
            <w:tcW w:w="540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" w:type="dxa"/>
            </w:tcMar>
            <w:vAlign w:val="center"/>
          </w:tcPr>
          <w:p w:rsidR="00542802" w:rsidRDefault="0054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" w:type="dxa"/>
            </w:tcMar>
            <w:vAlign w:val="center"/>
          </w:tcPr>
          <w:p w:rsidR="00542802" w:rsidRDefault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13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" w:type="dxa"/>
            </w:tcMar>
            <w:vAlign w:val="center"/>
          </w:tcPr>
          <w:p w:rsidR="00542802" w:rsidRDefault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121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" w:type="dxa"/>
            </w:tcMar>
            <w:vAlign w:val="center"/>
          </w:tcPr>
          <w:p w:rsidR="00542802" w:rsidRDefault="00542802" w:rsidP="00CE4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2 094 297.00</w:t>
            </w:r>
          </w:p>
        </w:tc>
        <w:tc>
          <w:tcPr>
            <w:tcW w:w="136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" w:type="dxa"/>
            </w:tcMar>
            <w:vAlign w:val="center"/>
          </w:tcPr>
          <w:p w:rsidR="00542802" w:rsidRDefault="00400148" w:rsidP="00CE4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2 005 685,31</w:t>
            </w:r>
          </w:p>
        </w:tc>
      </w:tr>
      <w:tr w:rsidR="00542802">
        <w:trPr>
          <w:trHeight w:val="443"/>
        </w:trPr>
        <w:tc>
          <w:tcPr>
            <w:tcW w:w="540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" w:type="dxa"/>
            </w:tcMar>
            <w:vAlign w:val="center"/>
          </w:tcPr>
          <w:p w:rsidR="00542802" w:rsidRDefault="0054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" w:type="dxa"/>
            </w:tcMar>
            <w:vAlign w:val="center"/>
          </w:tcPr>
          <w:p w:rsidR="00542802" w:rsidRDefault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3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" w:type="dxa"/>
            </w:tcMar>
            <w:vAlign w:val="center"/>
          </w:tcPr>
          <w:p w:rsidR="00542802" w:rsidRDefault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1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" w:type="dxa"/>
            </w:tcMar>
            <w:vAlign w:val="center"/>
          </w:tcPr>
          <w:p w:rsidR="00542802" w:rsidRDefault="00542802" w:rsidP="00CE4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892</w:t>
            </w:r>
            <w:r w:rsidR="008E20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317,89</w:t>
            </w:r>
          </w:p>
        </w:tc>
        <w:tc>
          <w:tcPr>
            <w:tcW w:w="136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" w:type="dxa"/>
            </w:tcMar>
            <w:vAlign w:val="center"/>
          </w:tcPr>
          <w:p w:rsidR="00542802" w:rsidRDefault="00542802" w:rsidP="00CE4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892</w:t>
            </w:r>
            <w:r w:rsidR="008E20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317,89</w:t>
            </w:r>
          </w:p>
        </w:tc>
      </w:tr>
      <w:tr w:rsidR="00542802">
        <w:trPr>
          <w:trHeight w:val="790"/>
        </w:trPr>
        <w:tc>
          <w:tcPr>
            <w:tcW w:w="540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" w:type="dxa"/>
            </w:tcMar>
            <w:vAlign w:val="center"/>
          </w:tcPr>
          <w:p w:rsidR="00542802" w:rsidRDefault="0054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" w:type="dxa"/>
            </w:tcMar>
            <w:vAlign w:val="center"/>
          </w:tcPr>
          <w:p w:rsidR="00542802" w:rsidRDefault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3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" w:type="dxa"/>
            </w:tcMar>
            <w:vAlign w:val="center"/>
          </w:tcPr>
          <w:p w:rsidR="00542802" w:rsidRDefault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1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" w:type="dxa"/>
            </w:tcMar>
            <w:vAlign w:val="center"/>
          </w:tcPr>
          <w:p w:rsidR="00542802" w:rsidRDefault="00542802" w:rsidP="00CE4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8E20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179</w:t>
            </w:r>
            <w:r w:rsidR="008E20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027,11</w:t>
            </w:r>
          </w:p>
        </w:tc>
        <w:tc>
          <w:tcPr>
            <w:tcW w:w="136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" w:type="dxa"/>
            </w:tcMar>
            <w:vAlign w:val="center"/>
          </w:tcPr>
          <w:p w:rsidR="00542802" w:rsidRDefault="007B257F" w:rsidP="007B2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1 090 415,42</w:t>
            </w:r>
          </w:p>
        </w:tc>
      </w:tr>
      <w:tr w:rsidR="00542802">
        <w:trPr>
          <w:trHeight w:val="532"/>
        </w:trPr>
        <w:tc>
          <w:tcPr>
            <w:tcW w:w="540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" w:type="dxa"/>
            </w:tcMar>
            <w:vAlign w:val="center"/>
          </w:tcPr>
          <w:p w:rsidR="00542802" w:rsidRDefault="0054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" w:type="dxa"/>
            </w:tcMar>
            <w:vAlign w:val="center"/>
          </w:tcPr>
          <w:p w:rsidR="00542802" w:rsidRDefault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3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" w:type="dxa"/>
            </w:tcMar>
            <w:vAlign w:val="center"/>
          </w:tcPr>
          <w:p w:rsidR="00542802" w:rsidRDefault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1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" w:type="dxa"/>
            </w:tcMar>
            <w:vAlign w:val="center"/>
          </w:tcPr>
          <w:p w:rsidR="00542802" w:rsidRDefault="00542802" w:rsidP="00CE4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17 952.00</w:t>
            </w:r>
          </w:p>
        </w:tc>
        <w:tc>
          <w:tcPr>
            <w:tcW w:w="136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" w:type="dxa"/>
            </w:tcMar>
            <w:vAlign w:val="center"/>
          </w:tcPr>
          <w:p w:rsidR="00542802" w:rsidRDefault="00542802" w:rsidP="00CE4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17 952.00</w:t>
            </w:r>
          </w:p>
        </w:tc>
      </w:tr>
      <w:tr w:rsidR="00D14DFC">
        <w:trPr>
          <w:trHeight w:val="300"/>
        </w:trPr>
        <w:tc>
          <w:tcPr>
            <w:tcW w:w="540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" w:type="dxa"/>
            </w:tcMar>
            <w:vAlign w:val="center"/>
          </w:tcPr>
          <w:p w:rsidR="00D14DFC" w:rsidRDefault="0056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" w:type="dxa"/>
            </w:tcMar>
            <w:vAlign w:val="center"/>
          </w:tcPr>
          <w:p w:rsidR="00D14DFC" w:rsidRDefault="0056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3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" w:type="dxa"/>
            </w:tcMar>
            <w:vAlign w:val="center"/>
          </w:tcPr>
          <w:p w:rsidR="00D14DFC" w:rsidRDefault="0056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1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" w:type="dxa"/>
            </w:tcMar>
            <w:vAlign w:val="center"/>
          </w:tcPr>
          <w:p w:rsidR="00D14DFC" w:rsidRDefault="00566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5 000.00</w:t>
            </w:r>
          </w:p>
        </w:tc>
        <w:tc>
          <w:tcPr>
            <w:tcW w:w="136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" w:type="dxa"/>
            </w:tcMar>
            <w:vAlign w:val="center"/>
          </w:tcPr>
          <w:p w:rsidR="00D14DFC" w:rsidRDefault="00566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5 000.00</w:t>
            </w:r>
          </w:p>
        </w:tc>
      </w:tr>
      <w:tr w:rsidR="00D14DFC">
        <w:trPr>
          <w:trHeight w:val="300"/>
        </w:trPr>
        <w:tc>
          <w:tcPr>
            <w:tcW w:w="540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" w:type="dxa"/>
            </w:tcMar>
            <w:vAlign w:val="center"/>
          </w:tcPr>
          <w:p w:rsidR="00D14DFC" w:rsidRDefault="0056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" w:type="dxa"/>
            </w:tcMar>
            <w:vAlign w:val="center"/>
          </w:tcPr>
          <w:p w:rsidR="00D14DFC" w:rsidRDefault="0056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13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" w:type="dxa"/>
            </w:tcMar>
            <w:vAlign w:val="center"/>
          </w:tcPr>
          <w:p w:rsidR="00D14DFC" w:rsidRDefault="0056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121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" w:type="dxa"/>
            </w:tcMar>
            <w:vAlign w:val="center"/>
          </w:tcPr>
          <w:p w:rsidR="00D14DFC" w:rsidRDefault="00566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107 800.00</w:t>
            </w:r>
          </w:p>
        </w:tc>
        <w:tc>
          <w:tcPr>
            <w:tcW w:w="136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" w:type="dxa"/>
            </w:tcMar>
            <w:vAlign w:val="center"/>
          </w:tcPr>
          <w:p w:rsidR="00D14DFC" w:rsidRDefault="00566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107 800.00</w:t>
            </w:r>
          </w:p>
        </w:tc>
      </w:tr>
      <w:tr w:rsidR="00D14DFC">
        <w:trPr>
          <w:trHeight w:val="280"/>
        </w:trPr>
        <w:tc>
          <w:tcPr>
            <w:tcW w:w="540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" w:type="dxa"/>
            </w:tcMar>
            <w:vAlign w:val="center"/>
          </w:tcPr>
          <w:p w:rsidR="00D14DFC" w:rsidRDefault="0056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" w:type="dxa"/>
            </w:tcMar>
            <w:vAlign w:val="center"/>
          </w:tcPr>
          <w:p w:rsidR="00D14DFC" w:rsidRDefault="0056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13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" w:type="dxa"/>
            </w:tcMar>
            <w:vAlign w:val="center"/>
          </w:tcPr>
          <w:p w:rsidR="00D14DFC" w:rsidRDefault="0056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1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" w:type="dxa"/>
            </w:tcMar>
            <w:vAlign w:val="center"/>
          </w:tcPr>
          <w:p w:rsidR="00D14DFC" w:rsidRDefault="00566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107 800.00</w:t>
            </w:r>
          </w:p>
        </w:tc>
        <w:tc>
          <w:tcPr>
            <w:tcW w:w="136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" w:type="dxa"/>
            </w:tcMar>
            <w:vAlign w:val="center"/>
          </w:tcPr>
          <w:p w:rsidR="00D14DFC" w:rsidRDefault="00566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107 800.00</w:t>
            </w:r>
          </w:p>
        </w:tc>
      </w:tr>
      <w:tr w:rsidR="007B257F">
        <w:trPr>
          <w:trHeight w:val="280"/>
        </w:trPr>
        <w:tc>
          <w:tcPr>
            <w:tcW w:w="540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" w:type="dxa"/>
            </w:tcMar>
            <w:vAlign w:val="center"/>
          </w:tcPr>
          <w:p w:rsidR="007B257F" w:rsidRPr="007B257F" w:rsidRDefault="007B257F" w:rsidP="0078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257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" w:type="dxa"/>
            </w:tcMar>
            <w:vAlign w:val="center"/>
          </w:tcPr>
          <w:p w:rsidR="007B257F" w:rsidRPr="007B257F" w:rsidRDefault="007B257F" w:rsidP="0078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7B257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03</w:t>
            </w:r>
          </w:p>
        </w:tc>
        <w:tc>
          <w:tcPr>
            <w:tcW w:w="113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" w:type="dxa"/>
            </w:tcMar>
            <w:vAlign w:val="center"/>
          </w:tcPr>
          <w:p w:rsidR="007B257F" w:rsidRPr="007B257F" w:rsidRDefault="007B257F" w:rsidP="0078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7B257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00</w:t>
            </w:r>
          </w:p>
        </w:tc>
        <w:tc>
          <w:tcPr>
            <w:tcW w:w="121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" w:type="dxa"/>
            </w:tcMar>
            <w:vAlign w:val="center"/>
          </w:tcPr>
          <w:p w:rsidR="007B257F" w:rsidRPr="007B257F" w:rsidRDefault="007B257F" w:rsidP="00784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257F">
              <w:rPr>
                <w:rFonts w:ascii="Times New Roman" w:eastAsia="Times New Roman" w:hAnsi="Times New Roman" w:cs="Times New Roman"/>
                <w:sz w:val="20"/>
                <w:szCs w:val="20"/>
              </w:rPr>
              <w:t>20 000.00</w:t>
            </w:r>
          </w:p>
        </w:tc>
        <w:tc>
          <w:tcPr>
            <w:tcW w:w="136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" w:type="dxa"/>
            </w:tcMar>
            <w:vAlign w:val="center"/>
          </w:tcPr>
          <w:p w:rsidR="007B257F" w:rsidRPr="007B257F" w:rsidRDefault="007B257F" w:rsidP="00784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257F">
              <w:rPr>
                <w:rFonts w:ascii="Times New Roman" w:eastAsia="Times New Roman" w:hAnsi="Times New Roman" w:cs="Times New Roman"/>
                <w:sz w:val="20"/>
                <w:szCs w:val="20"/>
              </w:rPr>
              <w:t>20 000.00</w:t>
            </w:r>
          </w:p>
        </w:tc>
      </w:tr>
      <w:tr w:rsidR="007B257F">
        <w:trPr>
          <w:trHeight w:val="280"/>
        </w:trPr>
        <w:tc>
          <w:tcPr>
            <w:tcW w:w="540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" w:type="dxa"/>
            </w:tcMar>
            <w:vAlign w:val="center"/>
          </w:tcPr>
          <w:p w:rsidR="007B257F" w:rsidRPr="007B257F" w:rsidRDefault="007B257F" w:rsidP="00784F4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7B257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" w:type="dxa"/>
            </w:tcMar>
            <w:vAlign w:val="center"/>
          </w:tcPr>
          <w:p w:rsidR="007B257F" w:rsidRPr="007B257F" w:rsidRDefault="007B257F" w:rsidP="0078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7B257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03</w:t>
            </w:r>
          </w:p>
        </w:tc>
        <w:tc>
          <w:tcPr>
            <w:tcW w:w="113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" w:type="dxa"/>
            </w:tcMar>
            <w:vAlign w:val="center"/>
          </w:tcPr>
          <w:p w:rsidR="007B257F" w:rsidRPr="007B257F" w:rsidRDefault="007B257F" w:rsidP="0078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7B257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10</w:t>
            </w:r>
          </w:p>
        </w:tc>
        <w:tc>
          <w:tcPr>
            <w:tcW w:w="121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" w:type="dxa"/>
            </w:tcMar>
            <w:vAlign w:val="center"/>
          </w:tcPr>
          <w:p w:rsidR="007B257F" w:rsidRPr="007B257F" w:rsidRDefault="007B257F" w:rsidP="00784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257F">
              <w:rPr>
                <w:rFonts w:ascii="Times New Roman" w:eastAsia="Times New Roman" w:hAnsi="Times New Roman" w:cs="Times New Roman"/>
                <w:sz w:val="20"/>
                <w:szCs w:val="20"/>
              </w:rPr>
              <w:t>20 000.00</w:t>
            </w:r>
          </w:p>
        </w:tc>
        <w:tc>
          <w:tcPr>
            <w:tcW w:w="136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" w:type="dxa"/>
            </w:tcMar>
            <w:vAlign w:val="center"/>
          </w:tcPr>
          <w:p w:rsidR="007B257F" w:rsidRPr="007B257F" w:rsidRDefault="007B257F" w:rsidP="00784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257F">
              <w:rPr>
                <w:rFonts w:ascii="Times New Roman" w:eastAsia="Times New Roman" w:hAnsi="Times New Roman" w:cs="Times New Roman"/>
                <w:sz w:val="20"/>
                <w:szCs w:val="20"/>
              </w:rPr>
              <w:t>20 000.00</w:t>
            </w:r>
          </w:p>
        </w:tc>
      </w:tr>
      <w:tr w:rsidR="007B257F">
        <w:trPr>
          <w:trHeight w:val="385"/>
        </w:trPr>
        <w:tc>
          <w:tcPr>
            <w:tcW w:w="540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" w:type="dxa"/>
            </w:tcMar>
            <w:vAlign w:val="center"/>
          </w:tcPr>
          <w:p w:rsidR="007B257F" w:rsidRDefault="007B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" w:type="dxa"/>
            </w:tcMar>
            <w:vAlign w:val="center"/>
          </w:tcPr>
          <w:p w:rsidR="007B257F" w:rsidRDefault="007B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113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" w:type="dxa"/>
            </w:tcMar>
            <w:vAlign w:val="center"/>
          </w:tcPr>
          <w:p w:rsidR="007B257F" w:rsidRDefault="007B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121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" w:type="dxa"/>
            </w:tcMar>
            <w:vAlign w:val="center"/>
          </w:tcPr>
          <w:p w:rsidR="007B257F" w:rsidRDefault="007B2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81 388,31</w:t>
            </w:r>
          </w:p>
        </w:tc>
        <w:tc>
          <w:tcPr>
            <w:tcW w:w="136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" w:type="dxa"/>
            </w:tcMar>
            <w:vAlign w:val="center"/>
          </w:tcPr>
          <w:p w:rsidR="007B257F" w:rsidRDefault="007B2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81 388,31</w:t>
            </w:r>
          </w:p>
        </w:tc>
      </w:tr>
      <w:tr w:rsidR="007B257F">
        <w:trPr>
          <w:trHeight w:val="300"/>
        </w:trPr>
        <w:tc>
          <w:tcPr>
            <w:tcW w:w="540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" w:type="dxa"/>
            </w:tcMar>
            <w:vAlign w:val="center"/>
          </w:tcPr>
          <w:p w:rsidR="007B257F" w:rsidRDefault="007B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" w:type="dxa"/>
            </w:tcMar>
            <w:vAlign w:val="center"/>
          </w:tcPr>
          <w:p w:rsidR="007B257F" w:rsidRDefault="007B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3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" w:type="dxa"/>
            </w:tcMar>
            <w:vAlign w:val="center"/>
          </w:tcPr>
          <w:p w:rsidR="007B257F" w:rsidRDefault="007B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1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" w:type="dxa"/>
            </w:tcMar>
            <w:vAlign w:val="center"/>
          </w:tcPr>
          <w:p w:rsidR="007B257F" w:rsidRDefault="007B2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81 388,31</w:t>
            </w:r>
          </w:p>
        </w:tc>
        <w:tc>
          <w:tcPr>
            <w:tcW w:w="136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" w:type="dxa"/>
            </w:tcMar>
            <w:vAlign w:val="center"/>
          </w:tcPr>
          <w:p w:rsidR="007B257F" w:rsidRDefault="007B2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81 388,31</w:t>
            </w:r>
          </w:p>
        </w:tc>
      </w:tr>
      <w:tr w:rsidR="007B257F">
        <w:trPr>
          <w:trHeight w:val="300"/>
        </w:trPr>
        <w:tc>
          <w:tcPr>
            <w:tcW w:w="540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" w:type="dxa"/>
            </w:tcMar>
            <w:vAlign w:val="center"/>
          </w:tcPr>
          <w:p w:rsidR="007B257F" w:rsidRDefault="007B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" w:type="dxa"/>
            </w:tcMar>
            <w:vAlign w:val="center"/>
          </w:tcPr>
          <w:p w:rsidR="007B257F" w:rsidRDefault="007B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113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" w:type="dxa"/>
            </w:tcMar>
            <w:vAlign w:val="center"/>
          </w:tcPr>
          <w:p w:rsidR="007B257F" w:rsidRDefault="007B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121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" w:type="dxa"/>
            </w:tcMar>
            <w:vAlign w:val="center"/>
          </w:tcPr>
          <w:p w:rsidR="007B257F" w:rsidRDefault="007B2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1 152 370,4</w:t>
            </w:r>
            <w:r w:rsidR="00BA1C2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36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" w:type="dxa"/>
            </w:tcMar>
            <w:vAlign w:val="center"/>
          </w:tcPr>
          <w:p w:rsidR="007B257F" w:rsidRDefault="007B2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1 152 370,4</w:t>
            </w:r>
            <w:r w:rsidR="00BA1C2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</w:t>
            </w:r>
          </w:p>
        </w:tc>
      </w:tr>
      <w:tr w:rsidR="007B257F">
        <w:trPr>
          <w:trHeight w:val="300"/>
        </w:trPr>
        <w:tc>
          <w:tcPr>
            <w:tcW w:w="540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" w:type="dxa"/>
            </w:tcMar>
            <w:vAlign w:val="center"/>
          </w:tcPr>
          <w:p w:rsidR="007B257F" w:rsidRDefault="007B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" w:type="dxa"/>
            </w:tcMar>
            <w:vAlign w:val="center"/>
          </w:tcPr>
          <w:p w:rsidR="007B257F" w:rsidRDefault="007B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13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" w:type="dxa"/>
            </w:tcMar>
            <w:vAlign w:val="center"/>
          </w:tcPr>
          <w:p w:rsidR="007B257F" w:rsidRDefault="007B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1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" w:type="dxa"/>
            </w:tcMar>
            <w:vAlign w:val="center"/>
          </w:tcPr>
          <w:p w:rsidR="007B257F" w:rsidRDefault="007B2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1 152 370,4</w:t>
            </w:r>
            <w:r w:rsidR="00BA1C2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6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" w:type="dxa"/>
            </w:tcMar>
            <w:vAlign w:val="center"/>
          </w:tcPr>
          <w:p w:rsidR="007B257F" w:rsidRDefault="007B2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1 152 370,4</w:t>
            </w:r>
            <w:r w:rsidR="00BA1C2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B257F" w:rsidTr="008E20AB">
        <w:trPr>
          <w:trHeight w:val="300"/>
        </w:trPr>
        <w:tc>
          <w:tcPr>
            <w:tcW w:w="7252" w:type="dxa"/>
            <w:gridSpan w:val="3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" w:type="dxa"/>
            </w:tcMar>
            <w:vAlign w:val="center"/>
          </w:tcPr>
          <w:p w:rsidR="007B257F" w:rsidRPr="008E20AB" w:rsidRDefault="007B257F" w:rsidP="008E20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E20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Условно утвержденные расходы:</w:t>
            </w:r>
          </w:p>
        </w:tc>
        <w:tc>
          <w:tcPr>
            <w:tcW w:w="121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" w:type="dxa"/>
            </w:tcMar>
            <w:vAlign w:val="center"/>
          </w:tcPr>
          <w:p w:rsidR="007B257F" w:rsidRPr="008E20AB" w:rsidRDefault="007B2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E20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88 611,69</w:t>
            </w:r>
          </w:p>
        </w:tc>
        <w:tc>
          <w:tcPr>
            <w:tcW w:w="136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" w:type="dxa"/>
            </w:tcMar>
            <w:vAlign w:val="center"/>
          </w:tcPr>
          <w:p w:rsidR="007B257F" w:rsidRPr="008E20AB" w:rsidRDefault="007B2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177 223,37</w:t>
            </w:r>
          </w:p>
        </w:tc>
      </w:tr>
      <w:tr w:rsidR="007B257F">
        <w:trPr>
          <w:trHeight w:val="315"/>
        </w:trPr>
        <w:tc>
          <w:tcPr>
            <w:tcW w:w="7252" w:type="dxa"/>
            <w:gridSpan w:val="3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" w:type="dxa"/>
            </w:tcMar>
            <w:vAlign w:val="center"/>
          </w:tcPr>
          <w:p w:rsidR="007B257F" w:rsidRDefault="007B2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расходов:</w:t>
            </w:r>
          </w:p>
        </w:tc>
        <w:tc>
          <w:tcPr>
            <w:tcW w:w="121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" w:type="dxa"/>
            </w:tcMar>
            <w:vAlign w:val="center"/>
          </w:tcPr>
          <w:p w:rsidR="007B257F" w:rsidRDefault="007B2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3 544 467,4</w:t>
            </w:r>
            <w:r w:rsidR="00BA1C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6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" w:type="dxa"/>
            </w:tcMar>
            <w:vAlign w:val="center"/>
          </w:tcPr>
          <w:p w:rsidR="007B257F" w:rsidRDefault="007B2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3 544 467,4</w:t>
            </w:r>
            <w:r w:rsidR="00BA1C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</w:tbl>
    <w:p w:rsidR="00D14DFC" w:rsidRDefault="00D14DFC">
      <w:pPr>
        <w:rPr>
          <w:rFonts w:ascii="Times New Roman" w:eastAsia="Times New Roman" w:hAnsi="Times New Roman" w:cs="Times New Roman"/>
        </w:rPr>
      </w:pPr>
    </w:p>
    <w:p w:rsidR="00D14DFC" w:rsidRDefault="00D14DFC">
      <w:pPr>
        <w:rPr>
          <w:rFonts w:ascii="Times New Roman" w:eastAsia="Times New Roman" w:hAnsi="Times New Roman" w:cs="Times New Roman"/>
        </w:rPr>
      </w:pPr>
    </w:p>
    <w:p w:rsidR="00D14DFC" w:rsidRDefault="00D14DFC">
      <w:pPr>
        <w:rPr>
          <w:rFonts w:ascii="Times New Roman" w:eastAsia="Times New Roman" w:hAnsi="Times New Roman" w:cs="Times New Roman"/>
        </w:rPr>
      </w:pPr>
    </w:p>
    <w:p w:rsidR="00D14DFC" w:rsidRDefault="00D14DFC">
      <w:pPr>
        <w:rPr>
          <w:rFonts w:ascii="Times New Roman" w:eastAsia="Times New Roman" w:hAnsi="Times New Roman" w:cs="Times New Roman"/>
        </w:rPr>
      </w:pPr>
    </w:p>
    <w:p w:rsidR="00D14DFC" w:rsidRDefault="00D14DFC">
      <w:pPr>
        <w:rPr>
          <w:rFonts w:ascii="Times New Roman" w:eastAsia="Times New Roman" w:hAnsi="Times New Roman" w:cs="Times New Roman"/>
        </w:rPr>
      </w:pPr>
    </w:p>
    <w:p w:rsidR="00D14DFC" w:rsidRDefault="00D14DFC">
      <w:pPr>
        <w:rPr>
          <w:rFonts w:ascii="Times New Roman" w:eastAsia="Times New Roman" w:hAnsi="Times New Roman" w:cs="Times New Roman"/>
        </w:rPr>
      </w:pPr>
    </w:p>
    <w:p w:rsidR="00D14DFC" w:rsidRDefault="00D14DFC">
      <w:pPr>
        <w:rPr>
          <w:rFonts w:ascii="Times New Roman" w:eastAsia="Times New Roman" w:hAnsi="Times New Roman" w:cs="Times New Roman"/>
        </w:rPr>
      </w:pPr>
    </w:p>
    <w:p w:rsidR="00D14DFC" w:rsidRDefault="00D14DFC">
      <w:pPr>
        <w:rPr>
          <w:rFonts w:ascii="Times New Roman" w:eastAsia="Times New Roman" w:hAnsi="Times New Roman" w:cs="Times New Roman"/>
        </w:rPr>
      </w:pPr>
    </w:p>
    <w:p w:rsidR="007072B3" w:rsidRDefault="007072B3">
      <w:pPr>
        <w:rPr>
          <w:rFonts w:ascii="Times New Roman" w:eastAsia="Times New Roman" w:hAnsi="Times New Roman" w:cs="Times New Roman"/>
        </w:rPr>
      </w:pPr>
    </w:p>
    <w:p w:rsidR="00D14DFC" w:rsidRDefault="00566820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Приложение 10</w:t>
      </w:r>
    </w:p>
    <w:p w:rsidR="00D14DFC" w:rsidRDefault="00566820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 Решению Совета депутатов</w:t>
      </w:r>
    </w:p>
    <w:p w:rsidR="00D14DFC" w:rsidRDefault="00566820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МО СП "</w:t>
      </w:r>
      <w:proofErr w:type="spellStart"/>
      <w:r>
        <w:rPr>
          <w:rFonts w:ascii="Times New Roman" w:eastAsia="Times New Roman" w:hAnsi="Times New Roman" w:cs="Times New Roman"/>
        </w:rPr>
        <w:t>Верхнезаимское</w:t>
      </w:r>
      <w:proofErr w:type="spellEnd"/>
      <w:r>
        <w:rPr>
          <w:rFonts w:ascii="Times New Roman" w:eastAsia="Times New Roman" w:hAnsi="Times New Roman" w:cs="Times New Roman"/>
        </w:rPr>
        <w:t xml:space="preserve">" </w:t>
      </w:r>
      <w:r w:rsidR="00761E55">
        <w:rPr>
          <w:rFonts w:ascii="Times New Roman" w:eastAsia="Times New Roman" w:hAnsi="Times New Roman" w:cs="Times New Roman"/>
        </w:rPr>
        <w:t>от 30.11.2016 № 103</w:t>
      </w:r>
    </w:p>
    <w:p w:rsidR="00D14DFC" w:rsidRDefault="00566820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«О бюджете МО СП "Верхнезаимское" на 2017 год </w:t>
      </w:r>
    </w:p>
    <w:p w:rsidR="00D14DFC" w:rsidRDefault="00566820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 на плановый период 2018 и 2019 годов</w:t>
      </w:r>
    </w:p>
    <w:p w:rsidR="00D14DFC" w:rsidRDefault="00D14DFC">
      <w:pPr>
        <w:jc w:val="center"/>
        <w:rPr>
          <w:rFonts w:ascii="Times New Roman" w:hAnsi="Times New Roman" w:cs="Times New Roman"/>
          <w:b/>
        </w:rPr>
      </w:pPr>
    </w:p>
    <w:p w:rsidR="00D14DFC" w:rsidRDefault="00566820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b/>
        </w:rPr>
        <w:t>Ведомственная структура расходов местного бюджета на 2017 год.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13"/>
        <w:gridCol w:w="484"/>
        <w:gridCol w:w="396"/>
        <w:gridCol w:w="463"/>
        <w:gridCol w:w="257"/>
        <w:gridCol w:w="266"/>
        <w:gridCol w:w="251"/>
        <w:gridCol w:w="552"/>
        <w:gridCol w:w="518"/>
        <w:gridCol w:w="1123"/>
      </w:tblGrid>
      <w:tr w:rsidR="00CE428B" w:rsidRPr="00542802" w:rsidTr="00CE428B">
        <w:trPr>
          <w:trHeight w:val="230"/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542802" w:rsidRPr="00542802" w:rsidRDefault="00542802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42802" w:rsidRPr="00542802" w:rsidRDefault="00542802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ППП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42802" w:rsidRPr="00542802" w:rsidRDefault="00542802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Ра</w:t>
            </w:r>
            <w:proofErr w:type="gramStart"/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з-</w:t>
            </w:r>
            <w:proofErr w:type="gramEnd"/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дел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42802" w:rsidRPr="00542802" w:rsidRDefault="00542802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proofErr w:type="gramStart"/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д-</w:t>
            </w:r>
            <w:proofErr w:type="gramEnd"/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раз-</w:t>
            </w: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дел</w:t>
            </w:r>
          </w:p>
        </w:tc>
        <w:tc>
          <w:tcPr>
            <w:tcW w:w="0" w:type="auto"/>
            <w:gridSpan w:val="4"/>
            <w:vMerge w:val="restart"/>
            <w:vAlign w:val="center"/>
            <w:hideMark/>
          </w:tcPr>
          <w:p w:rsidR="00542802" w:rsidRPr="00542802" w:rsidRDefault="00542802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Целевая статья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42802" w:rsidRPr="00542802" w:rsidRDefault="00542802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Вид ра</w:t>
            </w:r>
            <w:proofErr w:type="gramStart"/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с-</w:t>
            </w:r>
            <w:proofErr w:type="gramEnd"/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хода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42802" w:rsidRPr="00542802" w:rsidRDefault="00542802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на год</w:t>
            </w:r>
          </w:p>
        </w:tc>
      </w:tr>
      <w:tr w:rsidR="00CE428B" w:rsidRPr="00542802" w:rsidTr="00CE428B">
        <w:trPr>
          <w:trHeight w:val="23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542802" w:rsidRPr="00542802" w:rsidRDefault="00542802" w:rsidP="0054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42802" w:rsidRPr="00542802" w:rsidRDefault="00542802" w:rsidP="0054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42802" w:rsidRPr="00542802" w:rsidRDefault="00542802" w:rsidP="0054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42802" w:rsidRPr="00542802" w:rsidRDefault="00542802" w:rsidP="0054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vAlign w:val="center"/>
            <w:hideMark/>
          </w:tcPr>
          <w:p w:rsidR="00542802" w:rsidRPr="00542802" w:rsidRDefault="00542802" w:rsidP="0054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42802" w:rsidRPr="00542802" w:rsidRDefault="00542802" w:rsidP="0054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42802" w:rsidRPr="00542802" w:rsidRDefault="00542802" w:rsidP="0054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428B" w:rsidRPr="00542802" w:rsidTr="00CE428B">
        <w:trPr>
          <w:trHeight w:val="300"/>
          <w:tblCellSpacing w:w="0" w:type="dxa"/>
        </w:trPr>
        <w:tc>
          <w:tcPr>
            <w:tcW w:w="0" w:type="auto"/>
            <w:vAlign w:val="bottom"/>
            <w:hideMark/>
          </w:tcPr>
          <w:p w:rsidR="00542802" w:rsidRPr="00542802" w:rsidRDefault="00542802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  <w:hideMark/>
          </w:tcPr>
          <w:p w:rsidR="00542802" w:rsidRPr="00542802" w:rsidRDefault="00542802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bottom"/>
            <w:hideMark/>
          </w:tcPr>
          <w:p w:rsidR="00542802" w:rsidRPr="00542802" w:rsidRDefault="00542802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bottom"/>
            <w:hideMark/>
          </w:tcPr>
          <w:p w:rsidR="00542802" w:rsidRPr="00542802" w:rsidRDefault="00542802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4"/>
            <w:vAlign w:val="bottom"/>
            <w:hideMark/>
          </w:tcPr>
          <w:p w:rsidR="00542802" w:rsidRPr="00542802" w:rsidRDefault="00542802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bottom"/>
            <w:hideMark/>
          </w:tcPr>
          <w:p w:rsidR="00542802" w:rsidRPr="00542802" w:rsidRDefault="00542802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bottom"/>
            <w:hideMark/>
          </w:tcPr>
          <w:p w:rsidR="00542802" w:rsidRPr="00542802" w:rsidRDefault="00542802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542802" w:rsidRPr="00542802" w:rsidTr="00CE428B">
        <w:trPr>
          <w:trHeight w:val="315"/>
          <w:tblCellSpacing w:w="0" w:type="dxa"/>
        </w:trPr>
        <w:tc>
          <w:tcPr>
            <w:tcW w:w="0" w:type="auto"/>
            <w:gridSpan w:val="9"/>
            <w:vAlign w:val="bottom"/>
            <w:hideMark/>
          </w:tcPr>
          <w:p w:rsidR="00542802" w:rsidRPr="00542802" w:rsidRDefault="00542802" w:rsidP="0054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Администрация муниципального образования</w:t>
            </w:r>
          </w:p>
        </w:tc>
        <w:tc>
          <w:tcPr>
            <w:tcW w:w="0" w:type="auto"/>
            <w:vAlign w:val="bottom"/>
            <w:hideMark/>
          </w:tcPr>
          <w:p w:rsidR="00542802" w:rsidRPr="00542802" w:rsidRDefault="00542802" w:rsidP="00542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3 544 467.40</w:t>
            </w:r>
          </w:p>
        </w:tc>
      </w:tr>
      <w:tr w:rsidR="00CE428B" w:rsidRPr="00542802" w:rsidTr="00CE428B">
        <w:trPr>
          <w:trHeight w:val="277"/>
          <w:tblCellSpacing w:w="0" w:type="dxa"/>
        </w:trPr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963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2 094 297.00</w:t>
            </w:r>
          </w:p>
        </w:tc>
      </w:tr>
      <w:tr w:rsidR="00CE428B" w:rsidRPr="00542802" w:rsidTr="00CE428B">
        <w:trPr>
          <w:trHeight w:val="523"/>
          <w:tblCellSpacing w:w="0" w:type="dxa"/>
        </w:trPr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963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892 317.89</w:t>
            </w:r>
          </w:p>
        </w:tc>
      </w:tr>
      <w:tr w:rsidR="00B12F9A" w:rsidRPr="00542802" w:rsidTr="00CE428B">
        <w:trPr>
          <w:trHeight w:val="517"/>
          <w:tblCellSpacing w:w="0" w:type="dxa"/>
        </w:trPr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963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892 317.89</w:t>
            </w:r>
          </w:p>
        </w:tc>
      </w:tr>
      <w:tr w:rsidR="00B12F9A" w:rsidRPr="00542802" w:rsidTr="00CE428B">
        <w:trPr>
          <w:trHeight w:val="255"/>
          <w:tblCellSpacing w:w="0" w:type="dxa"/>
        </w:trPr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963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99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99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00000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892 317.89</w:t>
            </w:r>
          </w:p>
        </w:tc>
      </w:tr>
      <w:tr w:rsidR="00B12F9A" w:rsidRPr="00542802" w:rsidTr="00CE428B">
        <w:trPr>
          <w:trHeight w:val="345"/>
          <w:tblCellSpacing w:w="0" w:type="dxa"/>
        </w:trPr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963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81010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892 317.89</w:t>
            </w:r>
          </w:p>
        </w:tc>
      </w:tr>
      <w:tr w:rsidR="00B12F9A" w:rsidRPr="00542802" w:rsidTr="00CE428B">
        <w:trPr>
          <w:trHeight w:val="976"/>
          <w:tblCellSpacing w:w="0" w:type="dxa"/>
        </w:trPr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963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81010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892 317.89</w:t>
            </w:r>
          </w:p>
        </w:tc>
      </w:tr>
      <w:tr w:rsidR="00B12F9A" w:rsidRPr="00542802" w:rsidTr="00CE428B">
        <w:trPr>
          <w:trHeight w:val="435"/>
          <w:tblCellSpacing w:w="0" w:type="dxa"/>
        </w:trPr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963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99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99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81010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120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892 317.89</w:t>
            </w:r>
          </w:p>
        </w:tc>
      </w:tr>
      <w:tr w:rsidR="00B12F9A" w:rsidRPr="00542802" w:rsidTr="00CE428B">
        <w:trPr>
          <w:trHeight w:val="435"/>
          <w:tblCellSpacing w:w="0" w:type="dxa"/>
        </w:trPr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963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81010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685 344.00</w:t>
            </w:r>
          </w:p>
        </w:tc>
      </w:tr>
      <w:tr w:rsidR="00B12F9A" w:rsidRPr="00542802" w:rsidTr="00CE428B">
        <w:trPr>
          <w:trHeight w:val="180"/>
          <w:tblCellSpacing w:w="0" w:type="dxa"/>
        </w:trPr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211 Заработная плата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963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81010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685 344.00</w:t>
            </w:r>
          </w:p>
        </w:tc>
      </w:tr>
      <w:tr w:rsidR="00B12F9A" w:rsidRPr="00542802" w:rsidTr="00CE428B">
        <w:trPr>
          <w:trHeight w:val="513"/>
          <w:tblCellSpacing w:w="0" w:type="dxa"/>
        </w:trPr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963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81010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206 973.89</w:t>
            </w:r>
          </w:p>
        </w:tc>
      </w:tr>
      <w:tr w:rsidR="00B12F9A" w:rsidRPr="00542802" w:rsidTr="00CE428B">
        <w:trPr>
          <w:trHeight w:val="180"/>
          <w:tblCellSpacing w:w="0" w:type="dxa"/>
        </w:trPr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213 Начисления на выплаты по оплате труда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963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81010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206 973.89</w:t>
            </w:r>
          </w:p>
        </w:tc>
      </w:tr>
      <w:tr w:rsidR="00A6186E" w:rsidRPr="00542802" w:rsidTr="00A6186E">
        <w:trPr>
          <w:trHeight w:val="641"/>
          <w:tblCellSpacing w:w="0" w:type="dxa"/>
        </w:trPr>
        <w:tc>
          <w:tcPr>
            <w:tcW w:w="0" w:type="auto"/>
            <w:vAlign w:val="bottom"/>
            <w:hideMark/>
          </w:tcPr>
          <w:p w:rsidR="00A6186E" w:rsidRPr="00542802" w:rsidRDefault="00A6186E" w:rsidP="0054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vAlign w:val="bottom"/>
            <w:hideMark/>
          </w:tcPr>
          <w:p w:rsidR="00A6186E" w:rsidRPr="00542802" w:rsidRDefault="00A6186E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963</w:t>
            </w:r>
          </w:p>
        </w:tc>
        <w:tc>
          <w:tcPr>
            <w:tcW w:w="0" w:type="auto"/>
            <w:vAlign w:val="bottom"/>
            <w:hideMark/>
          </w:tcPr>
          <w:p w:rsidR="00A6186E" w:rsidRPr="00542802" w:rsidRDefault="00A6186E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vAlign w:val="bottom"/>
            <w:hideMark/>
          </w:tcPr>
          <w:p w:rsidR="00A6186E" w:rsidRPr="00542802" w:rsidRDefault="00A6186E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53" w:type="dxa"/>
            <w:tcBorders>
              <w:right w:val="single" w:sz="4" w:space="0" w:color="auto"/>
            </w:tcBorders>
            <w:vAlign w:val="bottom"/>
            <w:hideMark/>
          </w:tcPr>
          <w:p w:rsidR="00A6186E" w:rsidRPr="00542802" w:rsidRDefault="00A6186E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  <w:tcBorders>
              <w:left w:val="single" w:sz="4" w:space="0" w:color="auto"/>
            </w:tcBorders>
            <w:vAlign w:val="bottom"/>
          </w:tcPr>
          <w:p w:rsidR="00A6186E" w:rsidRPr="00542802" w:rsidRDefault="00A6186E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A6186E" w:rsidRPr="00542802" w:rsidRDefault="00A6186E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A6186E" w:rsidRPr="00542802" w:rsidRDefault="00A6186E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A6186E" w:rsidRPr="00542802" w:rsidRDefault="00A6186E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A6186E" w:rsidRPr="00542802" w:rsidRDefault="00A6186E" w:rsidP="00542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1 179 027.11</w:t>
            </w:r>
          </w:p>
        </w:tc>
      </w:tr>
      <w:tr w:rsidR="00B12F9A" w:rsidRPr="00542802" w:rsidTr="00CE428B">
        <w:trPr>
          <w:trHeight w:val="311"/>
          <w:tblCellSpacing w:w="0" w:type="dxa"/>
        </w:trPr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963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1 179 027.11</w:t>
            </w:r>
          </w:p>
        </w:tc>
      </w:tr>
      <w:tr w:rsidR="00B12F9A" w:rsidRPr="00542802" w:rsidTr="00CE428B">
        <w:trPr>
          <w:trHeight w:val="255"/>
          <w:tblCellSpacing w:w="0" w:type="dxa"/>
        </w:trPr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963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99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99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00000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1 179 027.11</w:t>
            </w:r>
          </w:p>
        </w:tc>
      </w:tr>
      <w:tr w:rsidR="00B12F9A" w:rsidRPr="00542802" w:rsidTr="00CE428B">
        <w:trPr>
          <w:trHeight w:val="351"/>
          <w:tblCellSpacing w:w="0" w:type="dxa"/>
        </w:trPr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 на осуществление части полномочий по формированию и исполнению бюджета поселения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963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43030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256 245.00</w:t>
            </w:r>
          </w:p>
        </w:tc>
      </w:tr>
      <w:tr w:rsidR="00B12F9A" w:rsidRPr="00542802" w:rsidTr="00CE428B">
        <w:trPr>
          <w:trHeight w:val="225"/>
          <w:tblCellSpacing w:w="0" w:type="dxa"/>
        </w:trPr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963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43030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256 245.00</w:t>
            </w:r>
          </w:p>
        </w:tc>
      </w:tr>
      <w:tr w:rsidR="00B12F9A" w:rsidRPr="00542802" w:rsidTr="00CE428B">
        <w:trPr>
          <w:trHeight w:val="225"/>
          <w:tblCellSpacing w:w="0" w:type="dxa"/>
        </w:trPr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963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43030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256 245.00</w:t>
            </w:r>
          </w:p>
        </w:tc>
      </w:tr>
      <w:tr w:rsidR="00B12F9A" w:rsidRPr="00542802" w:rsidTr="00CE428B">
        <w:trPr>
          <w:trHeight w:val="360"/>
          <w:tblCellSpacing w:w="0" w:type="dxa"/>
        </w:trPr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251 Перечисления другим бюджетам бюджетной системы Российской Федерации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963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43030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256 245.00</w:t>
            </w:r>
          </w:p>
        </w:tc>
      </w:tr>
      <w:tr w:rsidR="00B12F9A" w:rsidRPr="00542802" w:rsidTr="00CE428B">
        <w:trPr>
          <w:trHeight w:val="480"/>
          <w:tblCellSpacing w:w="0" w:type="dxa"/>
        </w:trPr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963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81020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922 782.11</w:t>
            </w:r>
          </w:p>
        </w:tc>
      </w:tr>
      <w:tr w:rsidR="00B12F9A" w:rsidRPr="00542802" w:rsidTr="00CE428B">
        <w:trPr>
          <w:trHeight w:val="122"/>
          <w:tblCellSpacing w:w="0" w:type="dxa"/>
        </w:trPr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963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81020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724 635.00</w:t>
            </w:r>
          </w:p>
        </w:tc>
      </w:tr>
      <w:tr w:rsidR="00B12F9A" w:rsidRPr="00542802" w:rsidTr="00CE428B">
        <w:trPr>
          <w:trHeight w:val="435"/>
          <w:tblCellSpacing w:w="0" w:type="dxa"/>
        </w:trPr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963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99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99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81020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120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724 635.00</w:t>
            </w:r>
          </w:p>
        </w:tc>
      </w:tr>
      <w:tr w:rsidR="00B12F9A" w:rsidRPr="00542802" w:rsidTr="00CE428B">
        <w:trPr>
          <w:trHeight w:val="304"/>
          <w:tblCellSpacing w:w="0" w:type="dxa"/>
        </w:trPr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963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81020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556 555.30</w:t>
            </w:r>
          </w:p>
        </w:tc>
      </w:tr>
      <w:tr w:rsidR="00B12F9A" w:rsidRPr="00542802" w:rsidTr="00CE428B">
        <w:trPr>
          <w:trHeight w:val="180"/>
          <w:tblCellSpacing w:w="0" w:type="dxa"/>
        </w:trPr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211 Заработная плата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963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81020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556 555.30</w:t>
            </w:r>
          </w:p>
        </w:tc>
      </w:tr>
      <w:tr w:rsidR="00B12F9A" w:rsidRPr="00542802" w:rsidTr="00CE428B">
        <w:trPr>
          <w:trHeight w:val="667"/>
          <w:tblCellSpacing w:w="0" w:type="dxa"/>
        </w:trPr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963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81020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168 079.70</w:t>
            </w:r>
          </w:p>
        </w:tc>
      </w:tr>
      <w:tr w:rsidR="00B12F9A" w:rsidRPr="00542802" w:rsidTr="00CE428B">
        <w:trPr>
          <w:trHeight w:val="180"/>
          <w:tblCellSpacing w:w="0" w:type="dxa"/>
        </w:trPr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213 Начисления на выплаты по оплате труда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963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81020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168 079.70</w:t>
            </w:r>
          </w:p>
        </w:tc>
      </w:tr>
      <w:tr w:rsidR="00B12F9A" w:rsidRPr="00542802" w:rsidTr="00CE428B">
        <w:trPr>
          <w:trHeight w:val="497"/>
          <w:tblCellSpacing w:w="0" w:type="dxa"/>
        </w:trPr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963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81020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193 147.11</w:t>
            </w:r>
          </w:p>
        </w:tc>
      </w:tr>
      <w:tr w:rsidR="00B12F9A" w:rsidRPr="00542802" w:rsidTr="00CE428B">
        <w:trPr>
          <w:trHeight w:val="519"/>
          <w:tblCellSpacing w:w="0" w:type="dxa"/>
        </w:trPr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963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99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99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81020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240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193 147.11</w:t>
            </w:r>
          </w:p>
        </w:tc>
      </w:tr>
      <w:tr w:rsidR="00B12F9A" w:rsidRPr="00542802" w:rsidTr="00CE428B">
        <w:trPr>
          <w:trHeight w:val="435"/>
          <w:tblCellSpacing w:w="0" w:type="dxa"/>
        </w:trPr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963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81020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15 000.00</w:t>
            </w:r>
          </w:p>
        </w:tc>
      </w:tr>
      <w:tr w:rsidR="00B12F9A" w:rsidRPr="00542802" w:rsidTr="00CE428B">
        <w:trPr>
          <w:trHeight w:val="180"/>
          <w:tblCellSpacing w:w="0" w:type="dxa"/>
        </w:trPr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221 Услуги связи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963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81020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15 000.00</w:t>
            </w:r>
          </w:p>
        </w:tc>
      </w:tr>
      <w:tr w:rsidR="00B12F9A" w:rsidRPr="00542802" w:rsidTr="00CE428B">
        <w:trPr>
          <w:trHeight w:val="425"/>
          <w:tblCellSpacing w:w="0" w:type="dxa"/>
        </w:trPr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963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81020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178 147.11</w:t>
            </w:r>
          </w:p>
        </w:tc>
      </w:tr>
      <w:tr w:rsidR="00B12F9A" w:rsidRPr="00542802" w:rsidTr="00CE428B">
        <w:trPr>
          <w:trHeight w:val="180"/>
          <w:tblCellSpacing w:w="0" w:type="dxa"/>
        </w:trPr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223 Коммунальные услуги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963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81020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60 000.00</w:t>
            </w:r>
          </w:p>
        </w:tc>
      </w:tr>
      <w:tr w:rsidR="00B12F9A" w:rsidRPr="00542802" w:rsidTr="00CE428B">
        <w:trPr>
          <w:trHeight w:val="180"/>
          <w:tblCellSpacing w:w="0" w:type="dxa"/>
        </w:trPr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226</w:t>
            </w:r>
            <w:proofErr w:type="gramStart"/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рочие работы, услуги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963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81020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21 000.00</w:t>
            </w:r>
          </w:p>
        </w:tc>
      </w:tr>
      <w:tr w:rsidR="00B12F9A" w:rsidRPr="00542802" w:rsidTr="00CE428B">
        <w:trPr>
          <w:trHeight w:val="180"/>
          <w:tblCellSpacing w:w="0" w:type="dxa"/>
        </w:trPr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310 Увеличение стоимости основных средств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963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81020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15 000.00</w:t>
            </w:r>
          </w:p>
        </w:tc>
      </w:tr>
      <w:tr w:rsidR="00B12F9A" w:rsidRPr="00542802" w:rsidTr="00CE428B">
        <w:trPr>
          <w:trHeight w:val="180"/>
          <w:tblCellSpacing w:w="0" w:type="dxa"/>
        </w:trPr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340 Увеличение стоимости материальных запасов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963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81020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82 147.11</w:t>
            </w:r>
          </w:p>
        </w:tc>
      </w:tr>
      <w:tr w:rsidR="00B12F9A" w:rsidRPr="00542802" w:rsidTr="00CE428B">
        <w:trPr>
          <w:trHeight w:val="225"/>
          <w:tblCellSpacing w:w="0" w:type="dxa"/>
        </w:trPr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963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81020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5 000.00</w:t>
            </w:r>
          </w:p>
        </w:tc>
      </w:tr>
      <w:tr w:rsidR="00B12F9A" w:rsidRPr="00542802" w:rsidTr="00CE428B">
        <w:trPr>
          <w:trHeight w:val="225"/>
          <w:tblCellSpacing w:w="0" w:type="dxa"/>
        </w:trPr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963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99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99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81020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850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5 000.00</w:t>
            </w:r>
          </w:p>
        </w:tc>
      </w:tr>
      <w:tr w:rsidR="00B12F9A" w:rsidRPr="00542802" w:rsidTr="00CE428B">
        <w:trPr>
          <w:trHeight w:val="229"/>
          <w:tblCellSpacing w:w="0" w:type="dxa"/>
        </w:trPr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963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81020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851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2 000.00</w:t>
            </w:r>
          </w:p>
        </w:tc>
      </w:tr>
      <w:tr w:rsidR="00B12F9A" w:rsidRPr="00542802" w:rsidTr="00CE428B">
        <w:trPr>
          <w:trHeight w:val="180"/>
          <w:tblCellSpacing w:w="0" w:type="dxa"/>
        </w:trPr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290</w:t>
            </w:r>
            <w:proofErr w:type="gramStart"/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рочие расходы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963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81020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851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2 000.00</w:t>
            </w:r>
          </w:p>
        </w:tc>
      </w:tr>
      <w:tr w:rsidR="00B12F9A" w:rsidRPr="00542802" w:rsidTr="00CE428B">
        <w:trPr>
          <w:trHeight w:val="225"/>
          <w:tblCellSpacing w:w="0" w:type="dxa"/>
        </w:trPr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963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81020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2 000.00</w:t>
            </w:r>
          </w:p>
        </w:tc>
      </w:tr>
      <w:tr w:rsidR="00B12F9A" w:rsidRPr="00542802" w:rsidTr="00CE428B">
        <w:trPr>
          <w:trHeight w:val="180"/>
          <w:tblCellSpacing w:w="0" w:type="dxa"/>
        </w:trPr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290</w:t>
            </w:r>
            <w:proofErr w:type="gramStart"/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рочие расходы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963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81020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2 000.00</w:t>
            </w:r>
          </w:p>
        </w:tc>
      </w:tr>
      <w:tr w:rsidR="00B12F9A" w:rsidRPr="00542802" w:rsidTr="00CE428B">
        <w:trPr>
          <w:trHeight w:val="225"/>
          <w:tblCellSpacing w:w="0" w:type="dxa"/>
        </w:trPr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963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81020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1 000.00</w:t>
            </w:r>
          </w:p>
        </w:tc>
      </w:tr>
      <w:tr w:rsidR="00B12F9A" w:rsidRPr="00542802" w:rsidTr="00CE428B">
        <w:trPr>
          <w:trHeight w:val="180"/>
          <w:tblCellSpacing w:w="0" w:type="dxa"/>
        </w:trPr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290</w:t>
            </w:r>
            <w:proofErr w:type="gramStart"/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рочие расходы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963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81020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1 000.00</w:t>
            </w:r>
          </w:p>
        </w:tc>
      </w:tr>
      <w:tr w:rsidR="00B12F9A" w:rsidRPr="00542802" w:rsidTr="00CE428B">
        <w:trPr>
          <w:trHeight w:val="537"/>
          <w:tblCellSpacing w:w="0" w:type="dxa"/>
        </w:trPr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963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17 952.00</w:t>
            </w:r>
          </w:p>
        </w:tc>
      </w:tr>
      <w:tr w:rsidR="00B12F9A" w:rsidRPr="00542802" w:rsidTr="00CE428B">
        <w:trPr>
          <w:trHeight w:val="361"/>
          <w:tblCellSpacing w:w="0" w:type="dxa"/>
        </w:trPr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963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17 952.00</w:t>
            </w:r>
          </w:p>
        </w:tc>
      </w:tr>
      <w:tr w:rsidR="00B12F9A" w:rsidRPr="00542802" w:rsidTr="00CE428B">
        <w:trPr>
          <w:trHeight w:val="255"/>
          <w:tblCellSpacing w:w="0" w:type="dxa"/>
        </w:trPr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963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06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99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99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00000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17 952.00</w:t>
            </w:r>
          </w:p>
        </w:tc>
      </w:tr>
      <w:tr w:rsidR="00B12F9A" w:rsidRPr="00542802" w:rsidTr="00CE428B">
        <w:trPr>
          <w:trHeight w:val="698"/>
          <w:tblCellSpacing w:w="0" w:type="dxa"/>
        </w:trPr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полномочии по внешнему муниципальному контролю в соответствии с заключенными соглашениями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963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43010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17 952.00</w:t>
            </w:r>
          </w:p>
        </w:tc>
      </w:tr>
      <w:tr w:rsidR="00B12F9A" w:rsidRPr="00542802" w:rsidTr="00CE428B">
        <w:trPr>
          <w:trHeight w:val="225"/>
          <w:tblCellSpacing w:w="0" w:type="dxa"/>
        </w:trPr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963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43010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17 952.00</w:t>
            </w:r>
          </w:p>
        </w:tc>
      </w:tr>
      <w:tr w:rsidR="00B12F9A" w:rsidRPr="00542802" w:rsidTr="00CE428B">
        <w:trPr>
          <w:trHeight w:val="225"/>
          <w:tblCellSpacing w:w="0" w:type="dxa"/>
        </w:trPr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963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43010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17 952.00</w:t>
            </w:r>
          </w:p>
        </w:tc>
      </w:tr>
      <w:tr w:rsidR="00B12F9A" w:rsidRPr="00542802" w:rsidTr="00CE428B">
        <w:trPr>
          <w:trHeight w:val="360"/>
          <w:tblCellSpacing w:w="0" w:type="dxa"/>
        </w:trPr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251 Перечисления другим бюджетам бюджетной системы Российской Федерации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963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43010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17 952.00</w:t>
            </w:r>
          </w:p>
        </w:tc>
      </w:tr>
      <w:tr w:rsidR="00B12F9A" w:rsidRPr="00542802" w:rsidTr="00CE428B">
        <w:trPr>
          <w:trHeight w:val="300"/>
          <w:tblCellSpacing w:w="0" w:type="dxa"/>
        </w:trPr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963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5 000.00</w:t>
            </w:r>
          </w:p>
        </w:tc>
      </w:tr>
      <w:tr w:rsidR="00B12F9A" w:rsidRPr="00542802" w:rsidTr="00CE428B">
        <w:trPr>
          <w:trHeight w:val="421"/>
          <w:tblCellSpacing w:w="0" w:type="dxa"/>
        </w:trPr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963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5 000.00</w:t>
            </w:r>
          </w:p>
        </w:tc>
      </w:tr>
      <w:tr w:rsidR="00B12F9A" w:rsidRPr="00542802" w:rsidTr="00CE428B">
        <w:trPr>
          <w:trHeight w:val="255"/>
          <w:tblCellSpacing w:w="0" w:type="dxa"/>
        </w:trPr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963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99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99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00000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5 000.00</w:t>
            </w:r>
          </w:p>
        </w:tc>
      </w:tr>
      <w:tr w:rsidR="00B12F9A" w:rsidRPr="00542802" w:rsidTr="00CE428B">
        <w:trPr>
          <w:trHeight w:val="480"/>
          <w:tblCellSpacing w:w="0" w:type="dxa"/>
        </w:trPr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Резервный фонд финансирования непредвиденных расходов администрации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963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86010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5 000.00</w:t>
            </w:r>
          </w:p>
        </w:tc>
      </w:tr>
      <w:tr w:rsidR="00B12F9A" w:rsidRPr="00542802" w:rsidTr="00CE428B">
        <w:trPr>
          <w:trHeight w:val="225"/>
          <w:tblCellSpacing w:w="0" w:type="dxa"/>
        </w:trPr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963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86010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5 000.00</w:t>
            </w:r>
          </w:p>
        </w:tc>
      </w:tr>
      <w:tr w:rsidR="00B12F9A" w:rsidRPr="00542802" w:rsidTr="00CE428B">
        <w:trPr>
          <w:trHeight w:val="225"/>
          <w:tblCellSpacing w:w="0" w:type="dxa"/>
        </w:trPr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963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86010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5 000.00</w:t>
            </w:r>
          </w:p>
        </w:tc>
      </w:tr>
      <w:tr w:rsidR="00B12F9A" w:rsidRPr="00542802" w:rsidTr="00CE428B">
        <w:trPr>
          <w:trHeight w:val="180"/>
          <w:tblCellSpacing w:w="0" w:type="dxa"/>
        </w:trPr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290</w:t>
            </w:r>
            <w:proofErr w:type="gramStart"/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рочие расходы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963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86010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5 000.00</w:t>
            </w:r>
          </w:p>
        </w:tc>
      </w:tr>
      <w:tr w:rsidR="00B12F9A" w:rsidRPr="00542802" w:rsidTr="00CE428B">
        <w:trPr>
          <w:trHeight w:val="300"/>
          <w:tblCellSpacing w:w="0" w:type="dxa"/>
        </w:trPr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НАЦИОНАЛЬНАЯ ОБОРОНА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963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107 800.00</w:t>
            </w:r>
          </w:p>
        </w:tc>
      </w:tr>
      <w:tr w:rsidR="00B12F9A" w:rsidRPr="00542802" w:rsidTr="00342C14">
        <w:trPr>
          <w:trHeight w:val="264"/>
          <w:tblCellSpacing w:w="0" w:type="dxa"/>
        </w:trPr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963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107 800.00</w:t>
            </w:r>
          </w:p>
        </w:tc>
      </w:tr>
      <w:tr w:rsidR="00B12F9A" w:rsidRPr="00542802" w:rsidTr="00CE428B">
        <w:trPr>
          <w:trHeight w:val="406"/>
          <w:tblCellSpacing w:w="0" w:type="dxa"/>
        </w:trPr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963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107 800.00</w:t>
            </w:r>
          </w:p>
        </w:tc>
      </w:tr>
      <w:tr w:rsidR="00B12F9A" w:rsidRPr="00542802" w:rsidTr="00CE428B">
        <w:trPr>
          <w:trHeight w:val="255"/>
          <w:tblCellSpacing w:w="0" w:type="dxa"/>
        </w:trPr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963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99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99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00000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107 800.00</w:t>
            </w:r>
          </w:p>
        </w:tc>
      </w:tr>
      <w:tr w:rsidR="00B12F9A" w:rsidRPr="00542802" w:rsidTr="00B12F9A">
        <w:trPr>
          <w:trHeight w:val="856"/>
          <w:tblCellSpacing w:w="0" w:type="dxa"/>
        </w:trPr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963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51180</w:t>
            </w: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CE428B" w:rsidRPr="00542802" w:rsidRDefault="00CE428B" w:rsidP="00542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107 800.00</w:t>
            </w:r>
          </w:p>
        </w:tc>
      </w:tr>
      <w:tr w:rsidR="00B12F9A" w:rsidRPr="00542802" w:rsidTr="00B12F9A">
        <w:trPr>
          <w:trHeight w:val="871"/>
          <w:tblCellSpacing w:w="0" w:type="dxa"/>
        </w:trPr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963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51180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91 981.61</w:t>
            </w:r>
          </w:p>
        </w:tc>
      </w:tr>
      <w:tr w:rsidR="00B12F9A" w:rsidRPr="00542802" w:rsidTr="00342C14">
        <w:trPr>
          <w:trHeight w:val="435"/>
          <w:tblCellSpacing w:w="0" w:type="dxa"/>
        </w:trPr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963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99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99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51180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120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91 981.61</w:t>
            </w:r>
          </w:p>
        </w:tc>
      </w:tr>
      <w:tr w:rsidR="00B12F9A" w:rsidRPr="00542802" w:rsidTr="00B12F9A">
        <w:trPr>
          <w:trHeight w:val="239"/>
          <w:tblCellSpacing w:w="0" w:type="dxa"/>
        </w:trPr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963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51180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70 646.40</w:t>
            </w:r>
          </w:p>
        </w:tc>
      </w:tr>
      <w:tr w:rsidR="00B12F9A" w:rsidRPr="00542802" w:rsidTr="00342C14">
        <w:trPr>
          <w:trHeight w:val="180"/>
          <w:tblCellSpacing w:w="0" w:type="dxa"/>
        </w:trPr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211 Заработная плата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963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51180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70 646.40</w:t>
            </w:r>
          </w:p>
        </w:tc>
      </w:tr>
      <w:tr w:rsidR="00B12F9A" w:rsidRPr="00542802" w:rsidTr="00B12F9A">
        <w:trPr>
          <w:trHeight w:val="672"/>
          <w:tblCellSpacing w:w="0" w:type="dxa"/>
        </w:trPr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963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51180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21 335.21</w:t>
            </w:r>
          </w:p>
        </w:tc>
      </w:tr>
      <w:tr w:rsidR="00B12F9A" w:rsidRPr="00542802" w:rsidTr="00342C14">
        <w:trPr>
          <w:trHeight w:val="180"/>
          <w:tblCellSpacing w:w="0" w:type="dxa"/>
        </w:trPr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213 Начисления на выплаты по оплате труда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963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51180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21 335.21</w:t>
            </w:r>
          </w:p>
        </w:tc>
      </w:tr>
      <w:tr w:rsidR="00B12F9A" w:rsidRPr="00542802" w:rsidTr="00B12F9A">
        <w:trPr>
          <w:trHeight w:val="361"/>
          <w:tblCellSpacing w:w="0" w:type="dxa"/>
        </w:trPr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963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51180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15 818.39</w:t>
            </w:r>
          </w:p>
        </w:tc>
      </w:tr>
      <w:tr w:rsidR="00B12F9A" w:rsidRPr="00542802" w:rsidTr="00B12F9A">
        <w:trPr>
          <w:trHeight w:val="411"/>
          <w:tblCellSpacing w:w="0" w:type="dxa"/>
        </w:trPr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963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99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99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51180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240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15 818.39</w:t>
            </w:r>
          </w:p>
        </w:tc>
      </w:tr>
      <w:tr w:rsidR="00B12F9A" w:rsidRPr="00542802" w:rsidTr="00342C14">
        <w:trPr>
          <w:trHeight w:val="435"/>
          <w:tblCellSpacing w:w="0" w:type="dxa"/>
        </w:trPr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963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51180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5 000.00</w:t>
            </w:r>
          </w:p>
        </w:tc>
      </w:tr>
      <w:tr w:rsidR="00B12F9A" w:rsidRPr="00542802" w:rsidTr="00342C14">
        <w:trPr>
          <w:trHeight w:val="180"/>
          <w:tblCellSpacing w:w="0" w:type="dxa"/>
        </w:trPr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221 Услуги связи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963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51180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5 000.00</w:t>
            </w:r>
          </w:p>
        </w:tc>
      </w:tr>
      <w:tr w:rsidR="00B12F9A" w:rsidRPr="00542802" w:rsidTr="00B12F9A">
        <w:trPr>
          <w:trHeight w:val="387"/>
          <w:tblCellSpacing w:w="0" w:type="dxa"/>
        </w:trPr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963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51180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10 818.39</w:t>
            </w:r>
          </w:p>
        </w:tc>
      </w:tr>
      <w:tr w:rsidR="00B12F9A" w:rsidRPr="00542802" w:rsidTr="00342C14">
        <w:trPr>
          <w:trHeight w:val="180"/>
          <w:tblCellSpacing w:w="0" w:type="dxa"/>
        </w:trPr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223 Коммунальные услуги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963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51180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7 818.39</w:t>
            </w:r>
          </w:p>
        </w:tc>
      </w:tr>
      <w:tr w:rsidR="00B12F9A" w:rsidRPr="00542802" w:rsidTr="00342C14">
        <w:trPr>
          <w:trHeight w:val="180"/>
          <w:tblCellSpacing w:w="0" w:type="dxa"/>
        </w:trPr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340 Увеличение стоимости материальных запасов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963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51180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3 000.00</w:t>
            </w:r>
          </w:p>
        </w:tc>
      </w:tr>
      <w:tr w:rsidR="00B12F9A" w:rsidRPr="00542802" w:rsidTr="00342C14">
        <w:trPr>
          <w:trHeight w:val="317"/>
          <w:tblCellSpacing w:w="0" w:type="dxa"/>
        </w:trPr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963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20 000.00</w:t>
            </w:r>
          </w:p>
        </w:tc>
      </w:tr>
      <w:tr w:rsidR="00B12F9A" w:rsidRPr="00542802" w:rsidTr="00342C14">
        <w:trPr>
          <w:trHeight w:val="300"/>
          <w:tblCellSpacing w:w="0" w:type="dxa"/>
        </w:trPr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963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20 000.00</w:t>
            </w:r>
          </w:p>
        </w:tc>
      </w:tr>
      <w:tr w:rsidR="00B12F9A" w:rsidRPr="00542802" w:rsidTr="00B12F9A">
        <w:trPr>
          <w:trHeight w:val="444"/>
          <w:tblCellSpacing w:w="0" w:type="dxa"/>
        </w:trPr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963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20 000.00</w:t>
            </w:r>
          </w:p>
        </w:tc>
      </w:tr>
      <w:tr w:rsidR="00B12F9A" w:rsidRPr="00542802" w:rsidTr="00342C14">
        <w:trPr>
          <w:trHeight w:val="255"/>
          <w:tblCellSpacing w:w="0" w:type="dxa"/>
        </w:trPr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963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99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99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00000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20 000.00</w:t>
            </w:r>
          </w:p>
        </w:tc>
      </w:tr>
      <w:tr w:rsidR="00B12F9A" w:rsidRPr="00542802" w:rsidTr="00342C14">
        <w:trPr>
          <w:trHeight w:val="240"/>
          <w:tblCellSpacing w:w="0" w:type="dxa"/>
        </w:trPr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противопожарные мероприятия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963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82980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20 000.00</w:t>
            </w:r>
          </w:p>
        </w:tc>
      </w:tr>
      <w:tr w:rsidR="00B12F9A" w:rsidRPr="00542802" w:rsidTr="00B12F9A">
        <w:trPr>
          <w:trHeight w:val="332"/>
          <w:tblCellSpacing w:w="0" w:type="dxa"/>
        </w:trPr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963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82980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20 000.00</w:t>
            </w:r>
          </w:p>
        </w:tc>
      </w:tr>
      <w:tr w:rsidR="00B12F9A" w:rsidRPr="00542802" w:rsidTr="00B12F9A">
        <w:trPr>
          <w:trHeight w:val="396"/>
          <w:tblCellSpacing w:w="0" w:type="dxa"/>
        </w:trPr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963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99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99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82980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240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20 000.00</w:t>
            </w:r>
          </w:p>
        </w:tc>
      </w:tr>
      <w:tr w:rsidR="00B12F9A" w:rsidRPr="00542802" w:rsidTr="00B12F9A">
        <w:trPr>
          <w:trHeight w:val="445"/>
          <w:tblCellSpacing w:w="0" w:type="dxa"/>
        </w:trPr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963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82980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20 000.00</w:t>
            </w:r>
          </w:p>
        </w:tc>
      </w:tr>
      <w:tr w:rsidR="00B12F9A" w:rsidRPr="00542802" w:rsidTr="00342C14">
        <w:trPr>
          <w:trHeight w:val="180"/>
          <w:tblCellSpacing w:w="0" w:type="dxa"/>
        </w:trPr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226</w:t>
            </w:r>
            <w:proofErr w:type="gramStart"/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рочие работы, услуги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963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82980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20 000.00</w:t>
            </w:r>
          </w:p>
        </w:tc>
      </w:tr>
      <w:tr w:rsidR="00B12F9A" w:rsidRPr="00542802" w:rsidTr="00342C14">
        <w:trPr>
          <w:trHeight w:val="230"/>
          <w:tblCellSpacing w:w="0" w:type="dxa"/>
        </w:trPr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963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170 000.00</w:t>
            </w:r>
          </w:p>
        </w:tc>
      </w:tr>
      <w:tr w:rsidR="00B12F9A" w:rsidRPr="00542802" w:rsidTr="00B12F9A">
        <w:trPr>
          <w:trHeight w:val="233"/>
          <w:tblCellSpacing w:w="0" w:type="dxa"/>
        </w:trPr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963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170 000.00</w:t>
            </w:r>
          </w:p>
        </w:tc>
      </w:tr>
      <w:tr w:rsidR="00B12F9A" w:rsidRPr="00542802" w:rsidTr="00B12F9A">
        <w:trPr>
          <w:trHeight w:val="365"/>
          <w:tblCellSpacing w:w="0" w:type="dxa"/>
        </w:trPr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963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170 000.00</w:t>
            </w:r>
          </w:p>
        </w:tc>
      </w:tr>
      <w:tr w:rsidR="00B12F9A" w:rsidRPr="00542802" w:rsidTr="00342C14">
        <w:trPr>
          <w:trHeight w:val="255"/>
          <w:tblCellSpacing w:w="0" w:type="dxa"/>
        </w:trPr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963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99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99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00000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170 000.00</w:t>
            </w:r>
          </w:p>
        </w:tc>
      </w:tr>
      <w:tr w:rsidR="00B12F9A" w:rsidRPr="00542802" w:rsidTr="00B12F9A">
        <w:trPr>
          <w:trHeight w:val="263"/>
          <w:tblCellSpacing w:w="0" w:type="dxa"/>
        </w:trPr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963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62000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10 000.00</w:t>
            </w:r>
          </w:p>
        </w:tc>
      </w:tr>
      <w:tr w:rsidR="00B12F9A" w:rsidRPr="00542802" w:rsidTr="00B12F9A">
        <w:trPr>
          <w:trHeight w:val="367"/>
          <w:tblCellSpacing w:w="0" w:type="dxa"/>
        </w:trPr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963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62000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10 000.00</w:t>
            </w:r>
          </w:p>
        </w:tc>
      </w:tr>
      <w:tr w:rsidR="00B12F9A" w:rsidRPr="00542802" w:rsidTr="00B12F9A">
        <w:trPr>
          <w:trHeight w:val="290"/>
          <w:tblCellSpacing w:w="0" w:type="dxa"/>
        </w:trPr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963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99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99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62000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240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10 000.00</w:t>
            </w:r>
          </w:p>
        </w:tc>
      </w:tr>
      <w:tr w:rsidR="00B12F9A" w:rsidRPr="00542802" w:rsidTr="00B12F9A">
        <w:trPr>
          <w:trHeight w:val="496"/>
          <w:tblCellSpacing w:w="0" w:type="dxa"/>
        </w:trPr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963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62000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10 000.00</w:t>
            </w:r>
          </w:p>
        </w:tc>
      </w:tr>
      <w:tr w:rsidR="00B12F9A" w:rsidRPr="00542802" w:rsidTr="00342C14">
        <w:trPr>
          <w:trHeight w:val="180"/>
          <w:tblCellSpacing w:w="0" w:type="dxa"/>
        </w:trPr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225 Работы, услуги по содержанию имущества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963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62000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10 000.00</w:t>
            </w:r>
          </w:p>
        </w:tc>
      </w:tr>
      <w:tr w:rsidR="00B12F9A" w:rsidRPr="00542802" w:rsidTr="00B12F9A">
        <w:trPr>
          <w:trHeight w:val="406"/>
          <w:tblCellSpacing w:w="0" w:type="dxa"/>
        </w:trPr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963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82900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80 000.00</w:t>
            </w:r>
          </w:p>
        </w:tc>
      </w:tr>
      <w:tr w:rsidR="00B12F9A" w:rsidRPr="00542802" w:rsidTr="00B12F9A">
        <w:trPr>
          <w:trHeight w:val="456"/>
          <w:tblCellSpacing w:w="0" w:type="dxa"/>
        </w:trPr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963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82900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80 000.00</w:t>
            </w:r>
          </w:p>
        </w:tc>
      </w:tr>
      <w:tr w:rsidR="00B12F9A" w:rsidRPr="00542802" w:rsidTr="00B12F9A">
        <w:trPr>
          <w:trHeight w:val="505"/>
          <w:tblCellSpacing w:w="0" w:type="dxa"/>
        </w:trPr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963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99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99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82900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240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80 000.00</w:t>
            </w:r>
          </w:p>
        </w:tc>
      </w:tr>
      <w:tr w:rsidR="00B12F9A" w:rsidRPr="00542802" w:rsidTr="00B12F9A">
        <w:trPr>
          <w:trHeight w:val="513"/>
          <w:tblCellSpacing w:w="0" w:type="dxa"/>
        </w:trPr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963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82900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80 000.00</w:t>
            </w:r>
          </w:p>
        </w:tc>
      </w:tr>
      <w:tr w:rsidR="00B12F9A" w:rsidRPr="00542802" w:rsidTr="00342C14">
        <w:trPr>
          <w:trHeight w:val="180"/>
          <w:tblCellSpacing w:w="0" w:type="dxa"/>
        </w:trPr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225 Работы, услуги по содержанию имущества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963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82900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45 000.00</w:t>
            </w:r>
          </w:p>
        </w:tc>
      </w:tr>
      <w:tr w:rsidR="00B12F9A" w:rsidRPr="00542802" w:rsidTr="00342C14">
        <w:trPr>
          <w:trHeight w:val="180"/>
          <w:tblCellSpacing w:w="0" w:type="dxa"/>
        </w:trPr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340 Увеличение стоимости материальных запасов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963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82900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35 000.00</w:t>
            </w:r>
          </w:p>
        </w:tc>
      </w:tr>
      <w:tr w:rsidR="00B12F9A" w:rsidRPr="00542802" w:rsidTr="00342C14">
        <w:trPr>
          <w:trHeight w:val="240"/>
          <w:tblCellSpacing w:w="0" w:type="dxa"/>
        </w:trPr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963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82910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60 000.00</w:t>
            </w:r>
          </w:p>
        </w:tc>
      </w:tr>
      <w:tr w:rsidR="00B12F9A" w:rsidRPr="00542802" w:rsidTr="00B12F9A">
        <w:trPr>
          <w:trHeight w:val="519"/>
          <w:tblCellSpacing w:w="0" w:type="dxa"/>
        </w:trPr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963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82910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60 000.00</w:t>
            </w:r>
          </w:p>
        </w:tc>
      </w:tr>
      <w:tr w:rsidR="00B12F9A" w:rsidRPr="00542802" w:rsidTr="00B12F9A">
        <w:trPr>
          <w:trHeight w:val="371"/>
          <w:tblCellSpacing w:w="0" w:type="dxa"/>
        </w:trPr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963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99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99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82910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240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60 000.00</w:t>
            </w:r>
          </w:p>
        </w:tc>
      </w:tr>
      <w:tr w:rsidR="00B12F9A" w:rsidRPr="00542802" w:rsidTr="00B12F9A">
        <w:trPr>
          <w:trHeight w:val="435"/>
          <w:tblCellSpacing w:w="0" w:type="dxa"/>
        </w:trPr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963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82910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60 000.00</w:t>
            </w:r>
          </w:p>
        </w:tc>
      </w:tr>
      <w:tr w:rsidR="00B12F9A" w:rsidRPr="00542802" w:rsidTr="00342C14">
        <w:trPr>
          <w:trHeight w:val="180"/>
          <w:tblCellSpacing w:w="0" w:type="dxa"/>
        </w:trPr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223 Коммунальные услуги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963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82910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60 000.00</w:t>
            </w:r>
          </w:p>
        </w:tc>
      </w:tr>
      <w:tr w:rsidR="00B12F9A" w:rsidRPr="00542802" w:rsidTr="00342C14">
        <w:trPr>
          <w:trHeight w:val="240"/>
          <w:tblCellSpacing w:w="0" w:type="dxa"/>
        </w:trPr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содержания мест захоронения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963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82930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20 000.00</w:t>
            </w:r>
          </w:p>
        </w:tc>
      </w:tr>
      <w:tr w:rsidR="00B12F9A" w:rsidRPr="00542802" w:rsidTr="00B12F9A">
        <w:trPr>
          <w:trHeight w:val="352"/>
          <w:tblCellSpacing w:w="0" w:type="dxa"/>
        </w:trPr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963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82930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20 000.00</w:t>
            </w:r>
          </w:p>
        </w:tc>
      </w:tr>
      <w:tr w:rsidR="00B12F9A" w:rsidRPr="00542802" w:rsidTr="00B12F9A">
        <w:trPr>
          <w:trHeight w:val="401"/>
          <w:tblCellSpacing w:w="0" w:type="dxa"/>
        </w:trPr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963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99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99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82930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240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20 000.00</w:t>
            </w:r>
          </w:p>
        </w:tc>
      </w:tr>
      <w:tr w:rsidR="00B12F9A" w:rsidRPr="00542802" w:rsidTr="00B12F9A">
        <w:trPr>
          <w:trHeight w:val="465"/>
          <w:tblCellSpacing w:w="0" w:type="dxa"/>
        </w:trPr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963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82930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20 000.00</w:t>
            </w:r>
          </w:p>
        </w:tc>
      </w:tr>
      <w:tr w:rsidR="00B12F9A" w:rsidRPr="00542802" w:rsidTr="00342C14">
        <w:trPr>
          <w:trHeight w:val="180"/>
          <w:tblCellSpacing w:w="0" w:type="dxa"/>
        </w:trPr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226</w:t>
            </w:r>
            <w:proofErr w:type="gramStart"/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рочие работы, услуги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963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82930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20 000.00</w:t>
            </w:r>
          </w:p>
        </w:tc>
      </w:tr>
      <w:tr w:rsidR="00B12F9A" w:rsidRPr="00542802" w:rsidTr="00A6186E">
        <w:trPr>
          <w:trHeight w:val="300"/>
          <w:tblCellSpacing w:w="0" w:type="dxa"/>
        </w:trPr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963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dxa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1 152 370.40</w:t>
            </w:r>
          </w:p>
        </w:tc>
      </w:tr>
      <w:tr w:rsidR="00B12F9A" w:rsidRPr="00542802" w:rsidTr="00A6186E">
        <w:trPr>
          <w:trHeight w:val="300"/>
          <w:tblCellSpacing w:w="0" w:type="dxa"/>
        </w:trPr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963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dxa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1 152 370.40</w:t>
            </w:r>
          </w:p>
        </w:tc>
      </w:tr>
      <w:tr w:rsidR="00B12F9A" w:rsidRPr="00542802" w:rsidTr="00B12F9A">
        <w:trPr>
          <w:trHeight w:val="529"/>
          <w:tblCellSpacing w:w="0" w:type="dxa"/>
        </w:trPr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963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1 152 370.40</w:t>
            </w:r>
          </w:p>
        </w:tc>
      </w:tr>
      <w:tr w:rsidR="00B12F9A" w:rsidRPr="00542802" w:rsidTr="00342C14">
        <w:trPr>
          <w:trHeight w:val="255"/>
          <w:tblCellSpacing w:w="0" w:type="dxa"/>
        </w:trPr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963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99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99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00000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1 152 370.40</w:t>
            </w:r>
          </w:p>
        </w:tc>
      </w:tr>
      <w:tr w:rsidR="00B12F9A" w:rsidRPr="00542802" w:rsidTr="00B12F9A">
        <w:trPr>
          <w:trHeight w:val="485"/>
          <w:tblCellSpacing w:w="0" w:type="dxa"/>
        </w:trPr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на осуществление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963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42010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1 152 370.40</w:t>
            </w:r>
          </w:p>
        </w:tc>
      </w:tr>
      <w:tr w:rsidR="00B12F9A" w:rsidRPr="00542802" w:rsidTr="00342C14">
        <w:trPr>
          <w:trHeight w:val="225"/>
          <w:tblCellSpacing w:w="0" w:type="dxa"/>
        </w:trPr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963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42010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1 152 370.40</w:t>
            </w:r>
          </w:p>
        </w:tc>
      </w:tr>
      <w:tr w:rsidR="00B12F9A" w:rsidRPr="00542802" w:rsidTr="00342C14">
        <w:trPr>
          <w:trHeight w:val="225"/>
          <w:tblCellSpacing w:w="0" w:type="dxa"/>
        </w:trPr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963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42010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1 152 370.40</w:t>
            </w:r>
          </w:p>
        </w:tc>
      </w:tr>
      <w:tr w:rsidR="00B12F9A" w:rsidRPr="00542802" w:rsidTr="00342C14">
        <w:trPr>
          <w:trHeight w:val="360"/>
          <w:tblCellSpacing w:w="0" w:type="dxa"/>
        </w:trPr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251 Перечисления другим бюджетам бюджетной системы Российской Федерации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963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42010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1 152 370.40</w:t>
            </w:r>
          </w:p>
        </w:tc>
      </w:tr>
      <w:tr w:rsidR="00B12F9A" w:rsidRPr="00542802" w:rsidTr="00342C14">
        <w:trPr>
          <w:trHeight w:val="315"/>
          <w:tblCellSpacing w:w="0" w:type="dxa"/>
        </w:trPr>
        <w:tc>
          <w:tcPr>
            <w:tcW w:w="0" w:type="auto"/>
            <w:gridSpan w:val="9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расходов:</w:t>
            </w:r>
          </w:p>
        </w:tc>
        <w:tc>
          <w:tcPr>
            <w:tcW w:w="0" w:type="auto"/>
            <w:vAlign w:val="bottom"/>
            <w:hideMark/>
          </w:tcPr>
          <w:p w:rsidR="00B12F9A" w:rsidRPr="00542802" w:rsidRDefault="00B12F9A" w:rsidP="00542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3 544 467.40</w:t>
            </w:r>
          </w:p>
        </w:tc>
      </w:tr>
    </w:tbl>
    <w:p w:rsidR="00D14DFC" w:rsidRDefault="00D14DFC"/>
    <w:tbl>
      <w:tblPr>
        <w:tblW w:w="10490" w:type="dxa"/>
        <w:tblInd w:w="-743" w:type="dxa"/>
        <w:tblLook w:val="04A0" w:firstRow="1" w:lastRow="0" w:firstColumn="1" w:lastColumn="0" w:noHBand="0" w:noVBand="1"/>
      </w:tblPr>
      <w:tblGrid>
        <w:gridCol w:w="3261"/>
        <w:gridCol w:w="4677"/>
        <w:gridCol w:w="2552"/>
      </w:tblGrid>
      <w:tr w:rsidR="00D14DFC">
        <w:trPr>
          <w:trHeight w:val="255"/>
        </w:trPr>
        <w:tc>
          <w:tcPr>
            <w:tcW w:w="3261" w:type="dxa"/>
            <w:shd w:val="clear" w:color="auto" w:fill="auto"/>
            <w:vAlign w:val="bottom"/>
          </w:tcPr>
          <w:p w:rsidR="00D14DFC" w:rsidRDefault="00D14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gridSpan w:val="2"/>
            <w:vMerge w:val="restart"/>
            <w:shd w:val="clear" w:color="auto" w:fill="auto"/>
            <w:vAlign w:val="bottom"/>
          </w:tcPr>
          <w:p w:rsidR="00D14DFC" w:rsidRDefault="00D14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D14DFC" w:rsidRDefault="00D14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D14DFC" w:rsidRDefault="00D14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D14DFC" w:rsidRDefault="00D14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D14DFC" w:rsidRDefault="00D14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D14DFC" w:rsidRDefault="00D14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D14DFC" w:rsidRDefault="00D14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D14DFC" w:rsidRDefault="00D14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D14DFC" w:rsidRDefault="00D14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D14DFC" w:rsidRDefault="00566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Приложение 7</w:t>
            </w:r>
          </w:p>
          <w:p w:rsidR="00D14DFC" w:rsidRDefault="00566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 Решению Совета депутатов</w:t>
            </w:r>
          </w:p>
          <w:p w:rsidR="00D14DFC" w:rsidRDefault="00566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 СП "Верхнезаимское" от ______.2016 № __</w:t>
            </w:r>
          </w:p>
          <w:p w:rsidR="00D14DFC" w:rsidRDefault="00566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«О бюджете МО СП "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Верхнезаимское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"н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2017 год"</w:t>
            </w:r>
          </w:p>
        </w:tc>
      </w:tr>
      <w:tr w:rsidR="00D14DFC">
        <w:trPr>
          <w:trHeight w:hRule="exact" w:val="23"/>
        </w:trPr>
        <w:tc>
          <w:tcPr>
            <w:tcW w:w="3261" w:type="dxa"/>
            <w:shd w:val="clear" w:color="auto" w:fill="auto"/>
            <w:vAlign w:val="bottom"/>
          </w:tcPr>
          <w:p w:rsidR="00D14DFC" w:rsidRDefault="00D14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gridSpan w:val="2"/>
            <w:vMerge/>
            <w:shd w:val="clear" w:color="auto" w:fill="auto"/>
            <w:vAlign w:val="bottom"/>
          </w:tcPr>
          <w:p w:rsidR="00D14DFC" w:rsidRDefault="00D14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D14DFC">
        <w:trPr>
          <w:trHeight w:hRule="exact" w:val="23"/>
        </w:trPr>
        <w:tc>
          <w:tcPr>
            <w:tcW w:w="3261" w:type="dxa"/>
            <w:shd w:val="clear" w:color="auto" w:fill="auto"/>
            <w:vAlign w:val="bottom"/>
          </w:tcPr>
          <w:p w:rsidR="00D14DFC" w:rsidRDefault="00D14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gridSpan w:val="2"/>
            <w:vMerge/>
            <w:shd w:val="clear" w:color="auto" w:fill="auto"/>
            <w:vAlign w:val="bottom"/>
          </w:tcPr>
          <w:p w:rsidR="00D14DFC" w:rsidRDefault="00D14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D14DFC">
        <w:trPr>
          <w:trHeight w:hRule="exact" w:val="23"/>
        </w:trPr>
        <w:tc>
          <w:tcPr>
            <w:tcW w:w="3261" w:type="dxa"/>
            <w:shd w:val="clear" w:color="auto" w:fill="auto"/>
            <w:vAlign w:val="bottom"/>
          </w:tcPr>
          <w:p w:rsidR="00D14DFC" w:rsidRDefault="00D14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gridSpan w:val="2"/>
            <w:vMerge/>
            <w:shd w:val="clear" w:color="auto" w:fill="auto"/>
            <w:vAlign w:val="bottom"/>
          </w:tcPr>
          <w:p w:rsidR="00D14DFC" w:rsidRDefault="00D14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D14DFC">
        <w:trPr>
          <w:trHeight w:hRule="exact" w:val="23"/>
        </w:trPr>
        <w:tc>
          <w:tcPr>
            <w:tcW w:w="3261" w:type="dxa"/>
            <w:shd w:val="clear" w:color="auto" w:fill="auto"/>
            <w:vAlign w:val="bottom"/>
          </w:tcPr>
          <w:p w:rsidR="00D14DFC" w:rsidRDefault="00D14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  <w:vAlign w:val="bottom"/>
          </w:tcPr>
          <w:p w:rsidR="00D14DFC" w:rsidRDefault="00D14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bottom"/>
          </w:tcPr>
          <w:p w:rsidR="00D14DFC" w:rsidRDefault="00D14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14DFC" w:rsidRDefault="00D14DFC"/>
    <w:p w:rsidR="00D14DFC" w:rsidRDefault="00D14DFC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D14DFC" w:rsidRDefault="00D14DFC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D14DFC" w:rsidRDefault="00D14DFC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D14DFC" w:rsidRDefault="00D14DFC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D14DFC" w:rsidRDefault="00D14DFC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566820" w:rsidRDefault="00566820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566820" w:rsidRDefault="00566820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566820" w:rsidRDefault="00566820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61E55" w:rsidRDefault="00761E55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61E55" w:rsidRDefault="00761E55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61E55" w:rsidRDefault="00761E55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61E55" w:rsidRDefault="00761E55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61E55" w:rsidRDefault="00761E55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61E55" w:rsidRDefault="00761E55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61E55" w:rsidRDefault="00761E55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61E55" w:rsidRDefault="00761E55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566820" w:rsidRDefault="00566820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566820" w:rsidRDefault="00566820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072B3" w:rsidRDefault="007072B3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072B3" w:rsidRDefault="007072B3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566820" w:rsidRDefault="00566820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566820" w:rsidRDefault="00566820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566820" w:rsidRDefault="00566820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D14DFC" w:rsidRDefault="00566820">
      <w:pPr>
        <w:spacing w:after="0" w:line="240" w:lineRule="auto"/>
        <w:jc w:val="right"/>
      </w:pPr>
      <w:r>
        <w:rPr>
          <w:rFonts w:ascii="Times New Roman" w:eastAsia="Times New Roman" w:hAnsi="Times New Roman" w:cs="Times New Roman"/>
        </w:rPr>
        <w:lastRenderedPageBreak/>
        <w:t>Приложение 11</w:t>
      </w:r>
    </w:p>
    <w:p w:rsidR="00D14DFC" w:rsidRDefault="00566820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 Решению Совета депутатов</w:t>
      </w:r>
    </w:p>
    <w:p w:rsidR="00D14DFC" w:rsidRDefault="00566820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МО СП "</w:t>
      </w:r>
      <w:proofErr w:type="spellStart"/>
      <w:r>
        <w:rPr>
          <w:rFonts w:ascii="Times New Roman" w:eastAsia="Times New Roman" w:hAnsi="Times New Roman" w:cs="Times New Roman"/>
        </w:rPr>
        <w:t>Верхнезаимское</w:t>
      </w:r>
      <w:proofErr w:type="spellEnd"/>
      <w:r>
        <w:rPr>
          <w:rFonts w:ascii="Times New Roman" w:eastAsia="Times New Roman" w:hAnsi="Times New Roman" w:cs="Times New Roman"/>
        </w:rPr>
        <w:t xml:space="preserve">" </w:t>
      </w:r>
      <w:r w:rsidR="00761E55">
        <w:rPr>
          <w:rFonts w:ascii="Times New Roman" w:eastAsia="Times New Roman" w:hAnsi="Times New Roman" w:cs="Times New Roman"/>
        </w:rPr>
        <w:t>от 30.11.2016 № 103</w:t>
      </w:r>
    </w:p>
    <w:p w:rsidR="00D14DFC" w:rsidRDefault="00566820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«О бюджете МО СП "Верхнезаимское" на 2017 год </w:t>
      </w:r>
    </w:p>
    <w:p w:rsidR="00D14DFC" w:rsidRDefault="00566820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 на плановый период 2018 и 2019 годов</w:t>
      </w:r>
    </w:p>
    <w:p w:rsidR="00D14DFC" w:rsidRDefault="00D14DFC">
      <w:pPr>
        <w:jc w:val="center"/>
        <w:rPr>
          <w:rFonts w:ascii="Times New Roman" w:hAnsi="Times New Roman" w:cs="Times New Roman"/>
          <w:b/>
        </w:rPr>
      </w:pPr>
    </w:p>
    <w:p w:rsidR="00D14DFC" w:rsidRDefault="0056682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Ведомственная структура расходов местного бюджета на 2018, 2019 годы</w:t>
      </w:r>
    </w:p>
    <w:p w:rsidR="00B12F9A" w:rsidRDefault="00B12F9A">
      <w:pPr>
        <w:jc w:val="center"/>
        <w:rPr>
          <w:rFonts w:ascii="Times New Roman" w:hAnsi="Times New Roman" w:cs="Times New Roman"/>
          <w:b/>
        </w:rPr>
      </w:pPr>
    </w:p>
    <w:tbl>
      <w:tblPr>
        <w:tblW w:w="1094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39"/>
        <w:gridCol w:w="704"/>
        <w:gridCol w:w="423"/>
        <w:gridCol w:w="564"/>
        <w:gridCol w:w="559"/>
        <w:gridCol w:w="557"/>
        <w:gridCol w:w="421"/>
        <w:gridCol w:w="550"/>
        <w:gridCol w:w="513"/>
        <w:gridCol w:w="1134"/>
        <w:gridCol w:w="33"/>
        <w:gridCol w:w="109"/>
        <w:gridCol w:w="1134"/>
      </w:tblGrid>
      <w:tr w:rsidR="00A6186E" w:rsidRPr="00542802" w:rsidTr="00E91482">
        <w:trPr>
          <w:trHeight w:val="230"/>
          <w:tblCellSpacing w:w="0" w:type="dxa"/>
        </w:trPr>
        <w:tc>
          <w:tcPr>
            <w:tcW w:w="4239" w:type="dxa"/>
            <w:vMerge w:val="restart"/>
            <w:vAlign w:val="center"/>
            <w:hideMark/>
          </w:tcPr>
          <w:p w:rsidR="00A6186E" w:rsidRPr="00542802" w:rsidRDefault="00A6186E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4" w:type="dxa"/>
            <w:vMerge w:val="restart"/>
            <w:vAlign w:val="center"/>
            <w:hideMark/>
          </w:tcPr>
          <w:p w:rsidR="00A6186E" w:rsidRPr="00542802" w:rsidRDefault="00A6186E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ППП</w:t>
            </w:r>
          </w:p>
        </w:tc>
        <w:tc>
          <w:tcPr>
            <w:tcW w:w="423" w:type="dxa"/>
            <w:vMerge w:val="restart"/>
            <w:vAlign w:val="center"/>
            <w:hideMark/>
          </w:tcPr>
          <w:p w:rsidR="00A6186E" w:rsidRPr="00542802" w:rsidRDefault="00A6186E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Ра</w:t>
            </w:r>
            <w:proofErr w:type="gramStart"/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з-</w:t>
            </w:r>
            <w:proofErr w:type="gramEnd"/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дел</w:t>
            </w:r>
          </w:p>
        </w:tc>
        <w:tc>
          <w:tcPr>
            <w:tcW w:w="564" w:type="dxa"/>
            <w:vMerge w:val="restart"/>
            <w:vAlign w:val="center"/>
            <w:hideMark/>
          </w:tcPr>
          <w:p w:rsidR="00A6186E" w:rsidRPr="00542802" w:rsidRDefault="00A6186E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proofErr w:type="gramStart"/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д-</w:t>
            </w:r>
            <w:proofErr w:type="gramEnd"/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раз-</w:t>
            </w: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дел</w:t>
            </w:r>
          </w:p>
        </w:tc>
        <w:tc>
          <w:tcPr>
            <w:tcW w:w="2087" w:type="dxa"/>
            <w:gridSpan w:val="4"/>
            <w:vMerge w:val="restart"/>
            <w:vAlign w:val="center"/>
            <w:hideMark/>
          </w:tcPr>
          <w:p w:rsidR="00A6186E" w:rsidRPr="00542802" w:rsidRDefault="00A6186E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Целевая статья</w:t>
            </w:r>
          </w:p>
        </w:tc>
        <w:tc>
          <w:tcPr>
            <w:tcW w:w="513" w:type="dxa"/>
            <w:vMerge w:val="restart"/>
            <w:vAlign w:val="center"/>
            <w:hideMark/>
          </w:tcPr>
          <w:p w:rsidR="00A6186E" w:rsidRPr="00542802" w:rsidRDefault="00A6186E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Вид ра</w:t>
            </w:r>
            <w:proofErr w:type="gramStart"/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с-</w:t>
            </w:r>
            <w:proofErr w:type="gramEnd"/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хода</w:t>
            </w:r>
          </w:p>
        </w:tc>
        <w:tc>
          <w:tcPr>
            <w:tcW w:w="1276" w:type="dxa"/>
            <w:gridSpan w:val="3"/>
            <w:vMerge w:val="restart"/>
            <w:tcBorders>
              <w:right w:val="single" w:sz="4" w:space="0" w:color="auto"/>
            </w:tcBorders>
            <w:vAlign w:val="center"/>
            <w:hideMark/>
          </w:tcPr>
          <w:p w:rsidR="00A6186E" w:rsidRPr="00542802" w:rsidRDefault="00A6186E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Сумма на </w:t>
            </w:r>
            <w:r w:rsidR="00E914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2018 </w:t>
            </w: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:rsidR="00A6186E" w:rsidRPr="00542802" w:rsidRDefault="00E91482" w:rsidP="00E91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Сумма 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2019 </w:t>
            </w: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A6186E" w:rsidRPr="00542802" w:rsidTr="00E91482">
        <w:trPr>
          <w:trHeight w:val="230"/>
          <w:tblCellSpacing w:w="0" w:type="dxa"/>
        </w:trPr>
        <w:tc>
          <w:tcPr>
            <w:tcW w:w="4239" w:type="dxa"/>
            <w:vMerge/>
            <w:vAlign w:val="center"/>
            <w:hideMark/>
          </w:tcPr>
          <w:p w:rsidR="00A6186E" w:rsidRPr="00542802" w:rsidRDefault="00A6186E" w:rsidP="0034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vMerge/>
            <w:vAlign w:val="center"/>
            <w:hideMark/>
          </w:tcPr>
          <w:p w:rsidR="00A6186E" w:rsidRPr="00542802" w:rsidRDefault="00A6186E" w:rsidP="0034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  <w:vMerge/>
            <w:vAlign w:val="center"/>
            <w:hideMark/>
          </w:tcPr>
          <w:p w:rsidR="00A6186E" w:rsidRPr="00542802" w:rsidRDefault="00A6186E" w:rsidP="0034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vMerge/>
            <w:vAlign w:val="center"/>
            <w:hideMark/>
          </w:tcPr>
          <w:p w:rsidR="00A6186E" w:rsidRPr="00542802" w:rsidRDefault="00A6186E" w:rsidP="0034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  <w:gridSpan w:val="4"/>
            <w:vMerge/>
            <w:vAlign w:val="center"/>
            <w:hideMark/>
          </w:tcPr>
          <w:p w:rsidR="00A6186E" w:rsidRPr="00542802" w:rsidRDefault="00A6186E" w:rsidP="0034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vMerge/>
            <w:vAlign w:val="center"/>
            <w:hideMark/>
          </w:tcPr>
          <w:p w:rsidR="00A6186E" w:rsidRPr="00542802" w:rsidRDefault="00A6186E" w:rsidP="0034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  <w:tcBorders>
              <w:right w:val="single" w:sz="4" w:space="0" w:color="auto"/>
            </w:tcBorders>
            <w:vAlign w:val="center"/>
            <w:hideMark/>
          </w:tcPr>
          <w:p w:rsidR="00A6186E" w:rsidRPr="00542802" w:rsidRDefault="00A6186E" w:rsidP="0034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A6186E" w:rsidRPr="00542802" w:rsidRDefault="00A6186E" w:rsidP="0034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6186E" w:rsidRPr="00542802" w:rsidTr="00E91482">
        <w:trPr>
          <w:trHeight w:val="300"/>
          <w:tblCellSpacing w:w="0" w:type="dxa"/>
        </w:trPr>
        <w:tc>
          <w:tcPr>
            <w:tcW w:w="4239" w:type="dxa"/>
            <w:vAlign w:val="bottom"/>
            <w:hideMark/>
          </w:tcPr>
          <w:p w:rsidR="00A6186E" w:rsidRPr="00542802" w:rsidRDefault="00A6186E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4" w:type="dxa"/>
            <w:vAlign w:val="bottom"/>
            <w:hideMark/>
          </w:tcPr>
          <w:p w:rsidR="00A6186E" w:rsidRPr="00542802" w:rsidRDefault="00A6186E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3" w:type="dxa"/>
            <w:vAlign w:val="bottom"/>
            <w:hideMark/>
          </w:tcPr>
          <w:p w:rsidR="00A6186E" w:rsidRPr="00542802" w:rsidRDefault="00A6186E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4" w:type="dxa"/>
            <w:vAlign w:val="bottom"/>
            <w:hideMark/>
          </w:tcPr>
          <w:p w:rsidR="00A6186E" w:rsidRPr="00542802" w:rsidRDefault="00A6186E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87" w:type="dxa"/>
            <w:gridSpan w:val="4"/>
            <w:vAlign w:val="bottom"/>
            <w:hideMark/>
          </w:tcPr>
          <w:p w:rsidR="00A6186E" w:rsidRPr="00542802" w:rsidRDefault="00A6186E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3" w:type="dxa"/>
            <w:vAlign w:val="bottom"/>
            <w:hideMark/>
          </w:tcPr>
          <w:p w:rsidR="00A6186E" w:rsidRPr="00542802" w:rsidRDefault="00A6186E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  <w:vAlign w:val="bottom"/>
            <w:hideMark/>
          </w:tcPr>
          <w:p w:rsidR="00A6186E" w:rsidRPr="00542802" w:rsidRDefault="00E91482" w:rsidP="00A61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:rsidR="00A6186E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A6186E" w:rsidRPr="00542802" w:rsidTr="00E91482">
        <w:trPr>
          <w:trHeight w:val="315"/>
          <w:tblCellSpacing w:w="0" w:type="dxa"/>
        </w:trPr>
        <w:tc>
          <w:tcPr>
            <w:tcW w:w="8530" w:type="dxa"/>
            <w:gridSpan w:val="9"/>
            <w:vAlign w:val="bottom"/>
            <w:hideMark/>
          </w:tcPr>
          <w:p w:rsidR="00A6186E" w:rsidRPr="00542802" w:rsidRDefault="00A6186E" w:rsidP="0034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Администрация муниципального образования</w:t>
            </w: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  <w:vAlign w:val="bottom"/>
            <w:hideMark/>
          </w:tcPr>
          <w:p w:rsidR="00A6186E" w:rsidRPr="00542802" w:rsidRDefault="00E91482" w:rsidP="00A61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3 544 467.40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:rsidR="00A6186E" w:rsidRPr="00542802" w:rsidRDefault="00A6186E" w:rsidP="00342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3 544 467.40</w:t>
            </w:r>
          </w:p>
        </w:tc>
      </w:tr>
      <w:tr w:rsidR="00A6186E" w:rsidRPr="00542802" w:rsidTr="00E91482">
        <w:trPr>
          <w:trHeight w:val="277"/>
          <w:tblCellSpacing w:w="0" w:type="dxa"/>
        </w:trPr>
        <w:tc>
          <w:tcPr>
            <w:tcW w:w="4239" w:type="dxa"/>
            <w:vAlign w:val="bottom"/>
            <w:hideMark/>
          </w:tcPr>
          <w:p w:rsidR="00A6186E" w:rsidRPr="00542802" w:rsidRDefault="00A6186E" w:rsidP="0034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4" w:type="dxa"/>
            <w:vAlign w:val="bottom"/>
            <w:hideMark/>
          </w:tcPr>
          <w:p w:rsidR="00A6186E" w:rsidRPr="00542802" w:rsidRDefault="00A6186E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963</w:t>
            </w:r>
          </w:p>
        </w:tc>
        <w:tc>
          <w:tcPr>
            <w:tcW w:w="423" w:type="dxa"/>
            <w:vAlign w:val="bottom"/>
            <w:hideMark/>
          </w:tcPr>
          <w:p w:rsidR="00A6186E" w:rsidRPr="00542802" w:rsidRDefault="00A6186E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4" w:type="dxa"/>
            <w:vAlign w:val="bottom"/>
            <w:hideMark/>
          </w:tcPr>
          <w:p w:rsidR="00A6186E" w:rsidRPr="00542802" w:rsidRDefault="00A6186E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1116" w:type="dxa"/>
            <w:gridSpan w:val="2"/>
            <w:vAlign w:val="bottom"/>
            <w:hideMark/>
          </w:tcPr>
          <w:p w:rsidR="00A6186E" w:rsidRPr="00542802" w:rsidRDefault="00A6186E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gridSpan w:val="2"/>
            <w:vAlign w:val="bottom"/>
            <w:hideMark/>
          </w:tcPr>
          <w:p w:rsidR="00A6186E" w:rsidRPr="00542802" w:rsidRDefault="00A6186E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vAlign w:val="bottom"/>
            <w:hideMark/>
          </w:tcPr>
          <w:p w:rsidR="00A6186E" w:rsidRPr="00542802" w:rsidRDefault="00A6186E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  <w:vAlign w:val="bottom"/>
            <w:hideMark/>
          </w:tcPr>
          <w:p w:rsidR="00A6186E" w:rsidRPr="00542802" w:rsidRDefault="00E91482" w:rsidP="00A61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2 094 297.00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:rsidR="00A6186E" w:rsidRPr="00542802" w:rsidRDefault="00FB0BF2" w:rsidP="00342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2 005 685,31</w:t>
            </w:r>
          </w:p>
        </w:tc>
      </w:tr>
      <w:tr w:rsidR="00A6186E" w:rsidRPr="00542802" w:rsidTr="00E91482">
        <w:trPr>
          <w:trHeight w:val="523"/>
          <w:tblCellSpacing w:w="0" w:type="dxa"/>
        </w:trPr>
        <w:tc>
          <w:tcPr>
            <w:tcW w:w="4239" w:type="dxa"/>
            <w:vAlign w:val="bottom"/>
            <w:hideMark/>
          </w:tcPr>
          <w:p w:rsidR="00A6186E" w:rsidRPr="00542802" w:rsidRDefault="00A6186E" w:rsidP="0034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4" w:type="dxa"/>
            <w:vAlign w:val="bottom"/>
            <w:hideMark/>
          </w:tcPr>
          <w:p w:rsidR="00A6186E" w:rsidRPr="00542802" w:rsidRDefault="00A6186E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963</w:t>
            </w:r>
          </w:p>
        </w:tc>
        <w:tc>
          <w:tcPr>
            <w:tcW w:w="423" w:type="dxa"/>
            <w:vAlign w:val="bottom"/>
            <w:hideMark/>
          </w:tcPr>
          <w:p w:rsidR="00A6186E" w:rsidRPr="00542802" w:rsidRDefault="00A6186E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vAlign w:val="bottom"/>
            <w:hideMark/>
          </w:tcPr>
          <w:p w:rsidR="00A6186E" w:rsidRPr="00542802" w:rsidRDefault="00A6186E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116" w:type="dxa"/>
            <w:gridSpan w:val="2"/>
            <w:vAlign w:val="bottom"/>
            <w:hideMark/>
          </w:tcPr>
          <w:p w:rsidR="00A6186E" w:rsidRPr="00542802" w:rsidRDefault="00A6186E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gridSpan w:val="2"/>
            <w:vAlign w:val="bottom"/>
            <w:hideMark/>
          </w:tcPr>
          <w:p w:rsidR="00A6186E" w:rsidRPr="00542802" w:rsidRDefault="00A6186E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vAlign w:val="bottom"/>
            <w:hideMark/>
          </w:tcPr>
          <w:p w:rsidR="00A6186E" w:rsidRPr="00542802" w:rsidRDefault="00A6186E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  <w:vAlign w:val="bottom"/>
            <w:hideMark/>
          </w:tcPr>
          <w:p w:rsidR="00A6186E" w:rsidRPr="00542802" w:rsidRDefault="00E91482" w:rsidP="00A61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892 317.89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:rsidR="00A6186E" w:rsidRPr="00542802" w:rsidRDefault="00A6186E" w:rsidP="00342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892 317.89</w:t>
            </w:r>
          </w:p>
        </w:tc>
      </w:tr>
      <w:tr w:rsidR="00E91482" w:rsidRPr="00542802" w:rsidTr="00E91482">
        <w:trPr>
          <w:trHeight w:val="517"/>
          <w:tblCellSpacing w:w="0" w:type="dxa"/>
        </w:trPr>
        <w:tc>
          <w:tcPr>
            <w:tcW w:w="4239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704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963</w:t>
            </w:r>
          </w:p>
        </w:tc>
        <w:tc>
          <w:tcPr>
            <w:tcW w:w="423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59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557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21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0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13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892 317.89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:rsidR="00E91482" w:rsidRPr="00542802" w:rsidRDefault="00E91482" w:rsidP="00342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892 317.89</w:t>
            </w:r>
          </w:p>
        </w:tc>
      </w:tr>
      <w:tr w:rsidR="00E91482" w:rsidRPr="00542802" w:rsidTr="00E91482">
        <w:trPr>
          <w:trHeight w:val="255"/>
          <w:tblCellSpacing w:w="0" w:type="dxa"/>
        </w:trPr>
        <w:tc>
          <w:tcPr>
            <w:tcW w:w="4239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704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963</w:t>
            </w:r>
          </w:p>
        </w:tc>
        <w:tc>
          <w:tcPr>
            <w:tcW w:w="423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4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559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99</w:t>
            </w:r>
          </w:p>
        </w:tc>
        <w:tc>
          <w:tcPr>
            <w:tcW w:w="557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</w:t>
            </w:r>
          </w:p>
        </w:tc>
        <w:tc>
          <w:tcPr>
            <w:tcW w:w="421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99</w:t>
            </w:r>
          </w:p>
        </w:tc>
        <w:tc>
          <w:tcPr>
            <w:tcW w:w="550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00000</w:t>
            </w:r>
          </w:p>
        </w:tc>
        <w:tc>
          <w:tcPr>
            <w:tcW w:w="513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892 317.89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:rsidR="00E91482" w:rsidRPr="00542802" w:rsidRDefault="00E91482" w:rsidP="00342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892 317.89</w:t>
            </w:r>
          </w:p>
        </w:tc>
      </w:tr>
      <w:tr w:rsidR="00E91482" w:rsidRPr="00542802" w:rsidTr="00E91482">
        <w:trPr>
          <w:trHeight w:val="345"/>
          <w:tblCellSpacing w:w="0" w:type="dxa"/>
        </w:trPr>
        <w:tc>
          <w:tcPr>
            <w:tcW w:w="4239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704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963</w:t>
            </w:r>
          </w:p>
        </w:tc>
        <w:tc>
          <w:tcPr>
            <w:tcW w:w="423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59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57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1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50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81010</w:t>
            </w:r>
          </w:p>
        </w:tc>
        <w:tc>
          <w:tcPr>
            <w:tcW w:w="513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892 317.89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:rsidR="00E91482" w:rsidRPr="00542802" w:rsidRDefault="00E91482" w:rsidP="00342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892 317.89</w:t>
            </w:r>
          </w:p>
        </w:tc>
      </w:tr>
      <w:tr w:rsidR="00E91482" w:rsidRPr="00542802" w:rsidTr="00E91482">
        <w:trPr>
          <w:trHeight w:val="976"/>
          <w:tblCellSpacing w:w="0" w:type="dxa"/>
        </w:trPr>
        <w:tc>
          <w:tcPr>
            <w:tcW w:w="4239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963</w:t>
            </w:r>
          </w:p>
        </w:tc>
        <w:tc>
          <w:tcPr>
            <w:tcW w:w="423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59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557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21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550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81010</w:t>
            </w:r>
          </w:p>
        </w:tc>
        <w:tc>
          <w:tcPr>
            <w:tcW w:w="513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892 317.89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:rsidR="00E91482" w:rsidRPr="00542802" w:rsidRDefault="00E91482" w:rsidP="00342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892 317.89</w:t>
            </w:r>
          </w:p>
        </w:tc>
      </w:tr>
      <w:tr w:rsidR="00E91482" w:rsidRPr="00542802" w:rsidTr="00E91482">
        <w:trPr>
          <w:trHeight w:val="435"/>
          <w:tblCellSpacing w:w="0" w:type="dxa"/>
        </w:trPr>
        <w:tc>
          <w:tcPr>
            <w:tcW w:w="4239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4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963</w:t>
            </w:r>
          </w:p>
        </w:tc>
        <w:tc>
          <w:tcPr>
            <w:tcW w:w="423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4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559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99</w:t>
            </w:r>
          </w:p>
        </w:tc>
        <w:tc>
          <w:tcPr>
            <w:tcW w:w="557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</w:t>
            </w:r>
          </w:p>
        </w:tc>
        <w:tc>
          <w:tcPr>
            <w:tcW w:w="421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99</w:t>
            </w:r>
          </w:p>
        </w:tc>
        <w:tc>
          <w:tcPr>
            <w:tcW w:w="550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81010</w:t>
            </w:r>
          </w:p>
        </w:tc>
        <w:tc>
          <w:tcPr>
            <w:tcW w:w="513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120</w:t>
            </w: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892 317.89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:rsidR="00E91482" w:rsidRPr="00542802" w:rsidRDefault="00E91482" w:rsidP="00342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892 317.89</w:t>
            </w:r>
          </w:p>
        </w:tc>
      </w:tr>
      <w:tr w:rsidR="00E91482" w:rsidRPr="00542802" w:rsidTr="00E91482">
        <w:trPr>
          <w:trHeight w:val="435"/>
          <w:tblCellSpacing w:w="0" w:type="dxa"/>
        </w:trPr>
        <w:tc>
          <w:tcPr>
            <w:tcW w:w="4239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04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963</w:t>
            </w:r>
          </w:p>
        </w:tc>
        <w:tc>
          <w:tcPr>
            <w:tcW w:w="423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59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57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1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50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81010</w:t>
            </w:r>
          </w:p>
        </w:tc>
        <w:tc>
          <w:tcPr>
            <w:tcW w:w="513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685 344.00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:rsidR="00E91482" w:rsidRPr="00542802" w:rsidRDefault="00E91482" w:rsidP="00342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685 344.00</w:t>
            </w:r>
          </w:p>
        </w:tc>
      </w:tr>
      <w:tr w:rsidR="00E91482" w:rsidRPr="00542802" w:rsidTr="00E91482">
        <w:trPr>
          <w:trHeight w:val="180"/>
          <w:tblCellSpacing w:w="0" w:type="dxa"/>
        </w:trPr>
        <w:tc>
          <w:tcPr>
            <w:tcW w:w="4239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211 Заработная плата</w:t>
            </w:r>
          </w:p>
        </w:tc>
        <w:tc>
          <w:tcPr>
            <w:tcW w:w="704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963</w:t>
            </w:r>
          </w:p>
        </w:tc>
        <w:tc>
          <w:tcPr>
            <w:tcW w:w="423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59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57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1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50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81010</w:t>
            </w:r>
          </w:p>
        </w:tc>
        <w:tc>
          <w:tcPr>
            <w:tcW w:w="513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685 344.00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:rsidR="00E91482" w:rsidRPr="00542802" w:rsidRDefault="00E91482" w:rsidP="00342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685 344.00</w:t>
            </w:r>
          </w:p>
        </w:tc>
      </w:tr>
      <w:tr w:rsidR="00E91482" w:rsidRPr="00542802" w:rsidTr="00E91482">
        <w:trPr>
          <w:trHeight w:val="513"/>
          <w:tblCellSpacing w:w="0" w:type="dxa"/>
        </w:trPr>
        <w:tc>
          <w:tcPr>
            <w:tcW w:w="4239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4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963</w:t>
            </w:r>
          </w:p>
        </w:tc>
        <w:tc>
          <w:tcPr>
            <w:tcW w:w="423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59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57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1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50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81010</w:t>
            </w:r>
          </w:p>
        </w:tc>
        <w:tc>
          <w:tcPr>
            <w:tcW w:w="513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206 973.89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:rsidR="00E91482" w:rsidRPr="00542802" w:rsidRDefault="00E91482" w:rsidP="00342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206 973.89</w:t>
            </w:r>
          </w:p>
        </w:tc>
      </w:tr>
      <w:tr w:rsidR="00E91482" w:rsidRPr="00542802" w:rsidTr="00E91482">
        <w:trPr>
          <w:trHeight w:val="180"/>
          <w:tblCellSpacing w:w="0" w:type="dxa"/>
        </w:trPr>
        <w:tc>
          <w:tcPr>
            <w:tcW w:w="4239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213 Начисления на выплаты по оплате труда</w:t>
            </w:r>
          </w:p>
        </w:tc>
        <w:tc>
          <w:tcPr>
            <w:tcW w:w="704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963</w:t>
            </w:r>
          </w:p>
        </w:tc>
        <w:tc>
          <w:tcPr>
            <w:tcW w:w="423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59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57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1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50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81010</w:t>
            </w:r>
          </w:p>
        </w:tc>
        <w:tc>
          <w:tcPr>
            <w:tcW w:w="513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206 973.89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:rsidR="00E91482" w:rsidRPr="00542802" w:rsidRDefault="00E91482" w:rsidP="00342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206 973.89</w:t>
            </w:r>
          </w:p>
        </w:tc>
      </w:tr>
      <w:tr w:rsidR="00E91482" w:rsidRPr="00542802" w:rsidTr="00E91482">
        <w:trPr>
          <w:trHeight w:val="641"/>
          <w:tblCellSpacing w:w="0" w:type="dxa"/>
        </w:trPr>
        <w:tc>
          <w:tcPr>
            <w:tcW w:w="4239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4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963</w:t>
            </w:r>
          </w:p>
        </w:tc>
        <w:tc>
          <w:tcPr>
            <w:tcW w:w="423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59" w:type="dxa"/>
            <w:tcBorders>
              <w:right w:val="single" w:sz="4" w:space="0" w:color="auto"/>
            </w:tcBorders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4" w:space="0" w:color="auto"/>
            </w:tcBorders>
            <w:vAlign w:val="bottom"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1 179 027.11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:rsidR="00E91482" w:rsidRPr="00542802" w:rsidRDefault="00FB0BF2" w:rsidP="00342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1 090 415,42</w:t>
            </w:r>
          </w:p>
        </w:tc>
      </w:tr>
      <w:tr w:rsidR="00E91482" w:rsidRPr="00542802" w:rsidTr="00E91482">
        <w:trPr>
          <w:trHeight w:val="311"/>
          <w:tblCellSpacing w:w="0" w:type="dxa"/>
        </w:trPr>
        <w:tc>
          <w:tcPr>
            <w:tcW w:w="4239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704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963</w:t>
            </w:r>
          </w:p>
        </w:tc>
        <w:tc>
          <w:tcPr>
            <w:tcW w:w="423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59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557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21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0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13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1 179 027.11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:rsidR="00E91482" w:rsidRPr="00542802" w:rsidRDefault="00FB0BF2" w:rsidP="00342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1 090 415,42</w:t>
            </w:r>
          </w:p>
        </w:tc>
      </w:tr>
      <w:tr w:rsidR="00E91482" w:rsidRPr="00542802" w:rsidTr="00E91482">
        <w:trPr>
          <w:trHeight w:val="255"/>
          <w:tblCellSpacing w:w="0" w:type="dxa"/>
        </w:trPr>
        <w:tc>
          <w:tcPr>
            <w:tcW w:w="4239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704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963</w:t>
            </w:r>
          </w:p>
        </w:tc>
        <w:tc>
          <w:tcPr>
            <w:tcW w:w="423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4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559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99</w:t>
            </w:r>
          </w:p>
        </w:tc>
        <w:tc>
          <w:tcPr>
            <w:tcW w:w="557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</w:t>
            </w:r>
          </w:p>
        </w:tc>
        <w:tc>
          <w:tcPr>
            <w:tcW w:w="421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99</w:t>
            </w:r>
          </w:p>
        </w:tc>
        <w:tc>
          <w:tcPr>
            <w:tcW w:w="550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00000</w:t>
            </w:r>
          </w:p>
        </w:tc>
        <w:tc>
          <w:tcPr>
            <w:tcW w:w="513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1 179 027.11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:rsidR="00E91482" w:rsidRPr="00542802" w:rsidRDefault="00FB0BF2" w:rsidP="00342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1 090 415,42</w:t>
            </w:r>
          </w:p>
        </w:tc>
      </w:tr>
      <w:tr w:rsidR="00E91482" w:rsidRPr="00542802" w:rsidTr="00E91482">
        <w:trPr>
          <w:trHeight w:val="351"/>
          <w:tblCellSpacing w:w="0" w:type="dxa"/>
        </w:trPr>
        <w:tc>
          <w:tcPr>
            <w:tcW w:w="4239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 на осуществление части полномочий по формированию и исполнению бюджета поселения</w:t>
            </w:r>
          </w:p>
        </w:tc>
        <w:tc>
          <w:tcPr>
            <w:tcW w:w="704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963</w:t>
            </w:r>
          </w:p>
        </w:tc>
        <w:tc>
          <w:tcPr>
            <w:tcW w:w="423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59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57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1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50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43030</w:t>
            </w:r>
          </w:p>
        </w:tc>
        <w:tc>
          <w:tcPr>
            <w:tcW w:w="513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256 245.00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:rsidR="00E91482" w:rsidRPr="00542802" w:rsidRDefault="00E91482" w:rsidP="00342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256 245.00</w:t>
            </w:r>
          </w:p>
        </w:tc>
      </w:tr>
      <w:tr w:rsidR="00E91482" w:rsidRPr="00542802" w:rsidTr="00E91482">
        <w:trPr>
          <w:trHeight w:val="225"/>
          <w:tblCellSpacing w:w="0" w:type="dxa"/>
        </w:trPr>
        <w:tc>
          <w:tcPr>
            <w:tcW w:w="4239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4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963</w:t>
            </w:r>
          </w:p>
        </w:tc>
        <w:tc>
          <w:tcPr>
            <w:tcW w:w="423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59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557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21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550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43030</w:t>
            </w:r>
          </w:p>
        </w:tc>
        <w:tc>
          <w:tcPr>
            <w:tcW w:w="513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256 245.00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:rsidR="00E91482" w:rsidRPr="00542802" w:rsidRDefault="00E91482" w:rsidP="00342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256 245.00</w:t>
            </w:r>
          </w:p>
        </w:tc>
      </w:tr>
      <w:tr w:rsidR="00E91482" w:rsidRPr="00542802" w:rsidTr="00E91482">
        <w:trPr>
          <w:trHeight w:val="225"/>
          <w:tblCellSpacing w:w="0" w:type="dxa"/>
        </w:trPr>
        <w:tc>
          <w:tcPr>
            <w:tcW w:w="4239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4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963</w:t>
            </w:r>
          </w:p>
        </w:tc>
        <w:tc>
          <w:tcPr>
            <w:tcW w:w="423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59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57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1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50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43030</w:t>
            </w:r>
          </w:p>
        </w:tc>
        <w:tc>
          <w:tcPr>
            <w:tcW w:w="513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256 245.00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:rsidR="00E91482" w:rsidRPr="00542802" w:rsidRDefault="00E91482" w:rsidP="00342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256 245.00</w:t>
            </w:r>
          </w:p>
        </w:tc>
      </w:tr>
      <w:tr w:rsidR="00E91482" w:rsidRPr="00542802" w:rsidTr="00E91482">
        <w:trPr>
          <w:trHeight w:val="360"/>
          <w:tblCellSpacing w:w="0" w:type="dxa"/>
        </w:trPr>
        <w:tc>
          <w:tcPr>
            <w:tcW w:w="4239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251 Перечисления другим бюджетам бюджетной системы Российской Федерации</w:t>
            </w:r>
          </w:p>
        </w:tc>
        <w:tc>
          <w:tcPr>
            <w:tcW w:w="704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963</w:t>
            </w:r>
          </w:p>
        </w:tc>
        <w:tc>
          <w:tcPr>
            <w:tcW w:w="423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59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57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1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50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43030</w:t>
            </w:r>
          </w:p>
        </w:tc>
        <w:tc>
          <w:tcPr>
            <w:tcW w:w="513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256 245.00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:rsidR="00E91482" w:rsidRPr="00542802" w:rsidRDefault="00E91482" w:rsidP="00342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256 245.00</w:t>
            </w:r>
          </w:p>
        </w:tc>
      </w:tr>
      <w:tr w:rsidR="00E91482" w:rsidRPr="00542802" w:rsidTr="00E91482">
        <w:trPr>
          <w:trHeight w:val="480"/>
          <w:tblCellSpacing w:w="0" w:type="dxa"/>
        </w:trPr>
        <w:tc>
          <w:tcPr>
            <w:tcW w:w="4239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4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963</w:t>
            </w:r>
          </w:p>
        </w:tc>
        <w:tc>
          <w:tcPr>
            <w:tcW w:w="423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59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57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1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50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81020</w:t>
            </w:r>
          </w:p>
        </w:tc>
        <w:tc>
          <w:tcPr>
            <w:tcW w:w="513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tcBorders>
              <w:right w:val="single" w:sz="4" w:space="0" w:color="auto"/>
            </w:tcBorders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922 782.11</w:t>
            </w: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vAlign w:val="bottom"/>
          </w:tcPr>
          <w:p w:rsidR="00E91482" w:rsidRPr="00542802" w:rsidRDefault="00FB0BF2" w:rsidP="00342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834 170,42</w:t>
            </w:r>
          </w:p>
        </w:tc>
      </w:tr>
      <w:tr w:rsidR="00E91482" w:rsidRPr="00542802" w:rsidTr="00E91482">
        <w:trPr>
          <w:trHeight w:val="122"/>
          <w:tblCellSpacing w:w="0" w:type="dxa"/>
        </w:trPr>
        <w:tc>
          <w:tcPr>
            <w:tcW w:w="4239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Расходы на выплаты персоналу в целях </w:t>
            </w: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963</w:t>
            </w:r>
          </w:p>
        </w:tc>
        <w:tc>
          <w:tcPr>
            <w:tcW w:w="423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59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557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21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550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81020</w:t>
            </w:r>
          </w:p>
        </w:tc>
        <w:tc>
          <w:tcPr>
            <w:tcW w:w="513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167" w:type="dxa"/>
            <w:gridSpan w:val="2"/>
            <w:tcBorders>
              <w:right w:val="single" w:sz="4" w:space="0" w:color="auto"/>
            </w:tcBorders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724 635.00</w:t>
            </w: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vAlign w:val="bottom"/>
          </w:tcPr>
          <w:p w:rsidR="00E91482" w:rsidRPr="00542802" w:rsidRDefault="00E91482" w:rsidP="00342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724 635.00</w:t>
            </w:r>
          </w:p>
        </w:tc>
      </w:tr>
      <w:tr w:rsidR="00E91482" w:rsidRPr="00542802" w:rsidTr="00E91482">
        <w:trPr>
          <w:trHeight w:val="435"/>
          <w:tblCellSpacing w:w="0" w:type="dxa"/>
        </w:trPr>
        <w:tc>
          <w:tcPr>
            <w:tcW w:w="4239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4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963</w:t>
            </w:r>
          </w:p>
        </w:tc>
        <w:tc>
          <w:tcPr>
            <w:tcW w:w="423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4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559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99</w:t>
            </w:r>
          </w:p>
        </w:tc>
        <w:tc>
          <w:tcPr>
            <w:tcW w:w="557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</w:t>
            </w:r>
          </w:p>
        </w:tc>
        <w:tc>
          <w:tcPr>
            <w:tcW w:w="421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99</w:t>
            </w:r>
          </w:p>
        </w:tc>
        <w:tc>
          <w:tcPr>
            <w:tcW w:w="550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81020</w:t>
            </w:r>
          </w:p>
        </w:tc>
        <w:tc>
          <w:tcPr>
            <w:tcW w:w="513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120</w:t>
            </w:r>
          </w:p>
        </w:tc>
        <w:tc>
          <w:tcPr>
            <w:tcW w:w="1167" w:type="dxa"/>
            <w:gridSpan w:val="2"/>
            <w:tcBorders>
              <w:right w:val="single" w:sz="4" w:space="0" w:color="auto"/>
            </w:tcBorders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724 635.00</w:t>
            </w: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vAlign w:val="bottom"/>
          </w:tcPr>
          <w:p w:rsidR="00E91482" w:rsidRPr="00542802" w:rsidRDefault="00E91482" w:rsidP="00342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724 635.00</w:t>
            </w:r>
          </w:p>
        </w:tc>
      </w:tr>
      <w:tr w:rsidR="00E91482" w:rsidRPr="00542802" w:rsidTr="00E91482">
        <w:trPr>
          <w:trHeight w:val="304"/>
          <w:tblCellSpacing w:w="0" w:type="dxa"/>
        </w:trPr>
        <w:tc>
          <w:tcPr>
            <w:tcW w:w="4239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04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963</w:t>
            </w:r>
          </w:p>
        </w:tc>
        <w:tc>
          <w:tcPr>
            <w:tcW w:w="423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59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57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1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50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81020</w:t>
            </w:r>
          </w:p>
        </w:tc>
        <w:tc>
          <w:tcPr>
            <w:tcW w:w="513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167" w:type="dxa"/>
            <w:gridSpan w:val="2"/>
            <w:tcBorders>
              <w:right w:val="single" w:sz="4" w:space="0" w:color="auto"/>
            </w:tcBorders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556 555.30</w:t>
            </w: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vAlign w:val="bottom"/>
          </w:tcPr>
          <w:p w:rsidR="00E91482" w:rsidRPr="00542802" w:rsidRDefault="00E91482" w:rsidP="00342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556 555.30</w:t>
            </w:r>
          </w:p>
        </w:tc>
      </w:tr>
      <w:tr w:rsidR="00E91482" w:rsidRPr="00542802" w:rsidTr="00E91482">
        <w:trPr>
          <w:trHeight w:val="180"/>
          <w:tblCellSpacing w:w="0" w:type="dxa"/>
        </w:trPr>
        <w:tc>
          <w:tcPr>
            <w:tcW w:w="4239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211 Заработная плата</w:t>
            </w:r>
          </w:p>
        </w:tc>
        <w:tc>
          <w:tcPr>
            <w:tcW w:w="704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963</w:t>
            </w:r>
          </w:p>
        </w:tc>
        <w:tc>
          <w:tcPr>
            <w:tcW w:w="423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59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57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1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50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81020</w:t>
            </w:r>
          </w:p>
        </w:tc>
        <w:tc>
          <w:tcPr>
            <w:tcW w:w="513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167" w:type="dxa"/>
            <w:gridSpan w:val="2"/>
            <w:tcBorders>
              <w:right w:val="single" w:sz="4" w:space="0" w:color="auto"/>
            </w:tcBorders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556 555.30</w:t>
            </w: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vAlign w:val="bottom"/>
          </w:tcPr>
          <w:p w:rsidR="00E91482" w:rsidRPr="00542802" w:rsidRDefault="00E91482" w:rsidP="00342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556 555.30</w:t>
            </w:r>
          </w:p>
        </w:tc>
      </w:tr>
      <w:tr w:rsidR="00E91482" w:rsidRPr="00542802" w:rsidTr="00E91482">
        <w:trPr>
          <w:trHeight w:val="667"/>
          <w:tblCellSpacing w:w="0" w:type="dxa"/>
        </w:trPr>
        <w:tc>
          <w:tcPr>
            <w:tcW w:w="4239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4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963</w:t>
            </w:r>
          </w:p>
        </w:tc>
        <w:tc>
          <w:tcPr>
            <w:tcW w:w="423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59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57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1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50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81020</w:t>
            </w:r>
          </w:p>
        </w:tc>
        <w:tc>
          <w:tcPr>
            <w:tcW w:w="513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167" w:type="dxa"/>
            <w:gridSpan w:val="2"/>
            <w:tcBorders>
              <w:right w:val="single" w:sz="4" w:space="0" w:color="auto"/>
            </w:tcBorders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168 079.70</w:t>
            </w: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vAlign w:val="bottom"/>
          </w:tcPr>
          <w:p w:rsidR="00E91482" w:rsidRPr="00542802" w:rsidRDefault="00E91482" w:rsidP="00342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168 079.70</w:t>
            </w:r>
          </w:p>
        </w:tc>
      </w:tr>
      <w:tr w:rsidR="00E91482" w:rsidRPr="00542802" w:rsidTr="00E91482">
        <w:trPr>
          <w:trHeight w:val="180"/>
          <w:tblCellSpacing w:w="0" w:type="dxa"/>
        </w:trPr>
        <w:tc>
          <w:tcPr>
            <w:tcW w:w="4239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213 Начисления на выплаты по оплате труда</w:t>
            </w:r>
          </w:p>
        </w:tc>
        <w:tc>
          <w:tcPr>
            <w:tcW w:w="704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963</w:t>
            </w:r>
          </w:p>
        </w:tc>
        <w:tc>
          <w:tcPr>
            <w:tcW w:w="423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59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57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1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50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81020</w:t>
            </w:r>
          </w:p>
        </w:tc>
        <w:tc>
          <w:tcPr>
            <w:tcW w:w="513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167" w:type="dxa"/>
            <w:gridSpan w:val="2"/>
            <w:tcBorders>
              <w:right w:val="single" w:sz="4" w:space="0" w:color="auto"/>
            </w:tcBorders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168 079.70</w:t>
            </w: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vAlign w:val="bottom"/>
          </w:tcPr>
          <w:p w:rsidR="00E91482" w:rsidRPr="00542802" w:rsidRDefault="00E91482" w:rsidP="00342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168 079.70</w:t>
            </w:r>
          </w:p>
        </w:tc>
      </w:tr>
      <w:tr w:rsidR="00E91482" w:rsidRPr="00542802" w:rsidTr="00E91482">
        <w:trPr>
          <w:trHeight w:val="497"/>
          <w:tblCellSpacing w:w="0" w:type="dxa"/>
        </w:trPr>
        <w:tc>
          <w:tcPr>
            <w:tcW w:w="4239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963</w:t>
            </w:r>
          </w:p>
        </w:tc>
        <w:tc>
          <w:tcPr>
            <w:tcW w:w="423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59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557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21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550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81020</w:t>
            </w:r>
          </w:p>
        </w:tc>
        <w:tc>
          <w:tcPr>
            <w:tcW w:w="513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167" w:type="dxa"/>
            <w:gridSpan w:val="2"/>
            <w:tcBorders>
              <w:right w:val="single" w:sz="4" w:space="0" w:color="auto"/>
            </w:tcBorders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193 147.11</w:t>
            </w: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vAlign w:val="bottom"/>
          </w:tcPr>
          <w:p w:rsidR="00E91482" w:rsidRPr="00542802" w:rsidRDefault="00FB0BF2" w:rsidP="00342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104 535,42</w:t>
            </w:r>
          </w:p>
        </w:tc>
      </w:tr>
      <w:tr w:rsidR="00E91482" w:rsidRPr="00542802" w:rsidTr="00E91482">
        <w:trPr>
          <w:trHeight w:val="519"/>
          <w:tblCellSpacing w:w="0" w:type="dxa"/>
        </w:trPr>
        <w:tc>
          <w:tcPr>
            <w:tcW w:w="4239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963</w:t>
            </w:r>
          </w:p>
        </w:tc>
        <w:tc>
          <w:tcPr>
            <w:tcW w:w="423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4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559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99</w:t>
            </w:r>
          </w:p>
        </w:tc>
        <w:tc>
          <w:tcPr>
            <w:tcW w:w="557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</w:t>
            </w:r>
          </w:p>
        </w:tc>
        <w:tc>
          <w:tcPr>
            <w:tcW w:w="421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99</w:t>
            </w:r>
          </w:p>
        </w:tc>
        <w:tc>
          <w:tcPr>
            <w:tcW w:w="550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81020</w:t>
            </w:r>
          </w:p>
        </w:tc>
        <w:tc>
          <w:tcPr>
            <w:tcW w:w="513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240</w:t>
            </w:r>
          </w:p>
        </w:tc>
        <w:tc>
          <w:tcPr>
            <w:tcW w:w="1167" w:type="dxa"/>
            <w:gridSpan w:val="2"/>
            <w:tcBorders>
              <w:right w:val="single" w:sz="4" w:space="0" w:color="auto"/>
            </w:tcBorders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193 147.11</w:t>
            </w: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vAlign w:val="bottom"/>
          </w:tcPr>
          <w:p w:rsidR="00E91482" w:rsidRPr="00542802" w:rsidRDefault="00FB0BF2" w:rsidP="00342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104 535,42</w:t>
            </w:r>
          </w:p>
        </w:tc>
      </w:tr>
      <w:tr w:rsidR="00E91482" w:rsidRPr="00542802" w:rsidTr="00E91482">
        <w:trPr>
          <w:trHeight w:val="435"/>
          <w:tblCellSpacing w:w="0" w:type="dxa"/>
        </w:trPr>
        <w:tc>
          <w:tcPr>
            <w:tcW w:w="4239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4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963</w:t>
            </w:r>
          </w:p>
        </w:tc>
        <w:tc>
          <w:tcPr>
            <w:tcW w:w="423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59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57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1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50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81020</w:t>
            </w:r>
          </w:p>
        </w:tc>
        <w:tc>
          <w:tcPr>
            <w:tcW w:w="513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1167" w:type="dxa"/>
            <w:gridSpan w:val="2"/>
            <w:tcBorders>
              <w:right w:val="single" w:sz="4" w:space="0" w:color="auto"/>
            </w:tcBorders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15 000.00</w:t>
            </w: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vAlign w:val="bottom"/>
          </w:tcPr>
          <w:p w:rsidR="00E91482" w:rsidRPr="00542802" w:rsidRDefault="00E91482" w:rsidP="00342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15 000.00</w:t>
            </w:r>
          </w:p>
        </w:tc>
      </w:tr>
      <w:tr w:rsidR="00E91482" w:rsidRPr="00542802" w:rsidTr="00E91482">
        <w:trPr>
          <w:trHeight w:val="180"/>
          <w:tblCellSpacing w:w="0" w:type="dxa"/>
        </w:trPr>
        <w:tc>
          <w:tcPr>
            <w:tcW w:w="4239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221 Услуги связи</w:t>
            </w:r>
          </w:p>
        </w:tc>
        <w:tc>
          <w:tcPr>
            <w:tcW w:w="704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963</w:t>
            </w:r>
          </w:p>
        </w:tc>
        <w:tc>
          <w:tcPr>
            <w:tcW w:w="423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59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57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1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50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81020</w:t>
            </w:r>
          </w:p>
        </w:tc>
        <w:tc>
          <w:tcPr>
            <w:tcW w:w="513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1167" w:type="dxa"/>
            <w:gridSpan w:val="2"/>
            <w:tcBorders>
              <w:right w:val="single" w:sz="4" w:space="0" w:color="auto"/>
            </w:tcBorders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15 000.00</w:t>
            </w: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vAlign w:val="bottom"/>
          </w:tcPr>
          <w:p w:rsidR="00E91482" w:rsidRPr="00542802" w:rsidRDefault="00E91482" w:rsidP="00342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15 000.00</w:t>
            </w:r>
          </w:p>
        </w:tc>
      </w:tr>
      <w:tr w:rsidR="00E91482" w:rsidRPr="00542802" w:rsidTr="00E91482">
        <w:trPr>
          <w:trHeight w:val="425"/>
          <w:tblCellSpacing w:w="0" w:type="dxa"/>
        </w:trPr>
        <w:tc>
          <w:tcPr>
            <w:tcW w:w="4239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963</w:t>
            </w:r>
          </w:p>
        </w:tc>
        <w:tc>
          <w:tcPr>
            <w:tcW w:w="423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59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57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1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50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81020</w:t>
            </w:r>
          </w:p>
        </w:tc>
        <w:tc>
          <w:tcPr>
            <w:tcW w:w="513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67" w:type="dxa"/>
            <w:gridSpan w:val="2"/>
            <w:tcBorders>
              <w:right w:val="single" w:sz="4" w:space="0" w:color="auto"/>
            </w:tcBorders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178 147.11</w:t>
            </w: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vAlign w:val="bottom"/>
          </w:tcPr>
          <w:p w:rsidR="00E91482" w:rsidRPr="00542802" w:rsidRDefault="00FB0BF2" w:rsidP="00342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89 535,42</w:t>
            </w:r>
          </w:p>
        </w:tc>
      </w:tr>
      <w:tr w:rsidR="00E91482" w:rsidRPr="00542802" w:rsidTr="00E91482">
        <w:trPr>
          <w:trHeight w:val="180"/>
          <w:tblCellSpacing w:w="0" w:type="dxa"/>
        </w:trPr>
        <w:tc>
          <w:tcPr>
            <w:tcW w:w="4239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223 Коммунальные услуги</w:t>
            </w:r>
          </w:p>
        </w:tc>
        <w:tc>
          <w:tcPr>
            <w:tcW w:w="704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963</w:t>
            </w:r>
          </w:p>
        </w:tc>
        <w:tc>
          <w:tcPr>
            <w:tcW w:w="423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59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57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1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50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81020</w:t>
            </w:r>
          </w:p>
        </w:tc>
        <w:tc>
          <w:tcPr>
            <w:tcW w:w="513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67" w:type="dxa"/>
            <w:gridSpan w:val="2"/>
            <w:tcBorders>
              <w:right w:val="single" w:sz="4" w:space="0" w:color="auto"/>
            </w:tcBorders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60 000.00</w:t>
            </w: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vAlign w:val="bottom"/>
          </w:tcPr>
          <w:p w:rsidR="00E91482" w:rsidRPr="00542802" w:rsidRDefault="00FB0BF2" w:rsidP="00342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57 776,62</w:t>
            </w:r>
          </w:p>
        </w:tc>
      </w:tr>
      <w:tr w:rsidR="00E91482" w:rsidRPr="00542802" w:rsidTr="00E91482">
        <w:trPr>
          <w:trHeight w:val="180"/>
          <w:tblCellSpacing w:w="0" w:type="dxa"/>
        </w:trPr>
        <w:tc>
          <w:tcPr>
            <w:tcW w:w="4239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226</w:t>
            </w:r>
            <w:proofErr w:type="gramStart"/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рочие работы, услуги</w:t>
            </w:r>
          </w:p>
        </w:tc>
        <w:tc>
          <w:tcPr>
            <w:tcW w:w="704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963</w:t>
            </w:r>
          </w:p>
        </w:tc>
        <w:tc>
          <w:tcPr>
            <w:tcW w:w="423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59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57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1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50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81020</w:t>
            </w:r>
          </w:p>
        </w:tc>
        <w:tc>
          <w:tcPr>
            <w:tcW w:w="513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67" w:type="dxa"/>
            <w:gridSpan w:val="2"/>
            <w:tcBorders>
              <w:right w:val="single" w:sz="4" w:space="0" w:color="auto"/>
            </w:tcBorders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21 000.00</w:t>
            </w: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vAlign w:val="bottom"/>
          </w:tcPr>
          <w:p w:rsidR="00E91482" w:rsidRPr="00542802" w:rsidRDefault="00E91482" w:rsidP="00342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21 000.00</w:t>
            </w:r>
          </w:p>
        </w:tc>
      </w:tr>
      <w:tr w:rsidR="00E91482" w:rsidRPr="00542802" w:rsidTr="00E91482">
        <w:trPr>
          <w:trHeight w:val="180"/>
          <w:tblCellSpacing w:w="0" w:type="dxa"/>
        </w:trPr>
        <w:tc>
          <w:tcPr>
            <w:tcW w:w="4239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310 Увеличение стоимости основных средств</w:t>
            </w:r>
          </w:p>
        </w:tc>
        <w:tc>
          <w:tcPr>
            <w:tcW w:w="704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963</w:t>
            </w:r>
          </w:p>
        </w:tc>
        <w:tc>
          <w:tcPr>
            <w:tcW w:w="423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59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57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1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50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81020</w:t>
            </w:r>
          </w:p>
        </w:tc>
        <w:tc>
          <w:tcPr>
            <w:tcW w:w="513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67" w:type="dxa"/>
            <w:gridSpan w:val="2"/>
            <w:tcBorders>
              <w:right w:val="single" w:sz="4" w:space="0" w:color="auto"/>
            </w:tcBorders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15 000.00</w:t>
            </w: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vAlign w:val="bottom"/>
          </w:tcPr>
          <w:p w:rsidR="00E91482" w:rsidRPr="00542802" w:rsidRDefault="00FB0BF2" w:rsidP="00FB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8 611,69</w:t>
            </w:r>
          </w:p>
        </w:tc>
      </w:tr>
      <w:tr w:rsidR="00E91482" w:rsidRPr="00542802" w:rsidTr="00E91482">
        <w:trPr>
          <w:trHeight w:val="180"/>
          <w:tblCellSpacing w:w="0" w:type="dxa"/>
        </w:trPr>
        <w:tc>
          <w:tcPr>
            <w:tcW w:w="4239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340 Увеличение стоимости материальных запасов</w:t>
            </w:r>
          </w:p>
        </w:tc>
        <w:tc>
          <w:tcPr>
            <w:tcW w:w="704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963</w:t>
            </w:r>
          </w:p>
        </w:tc>
        <w:tc>
          <w:tcPr>
            <w:tcW w:w="423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59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57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1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50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81020</w:t>
            </w:r>
          </w:p>
        </w:tc>
        <w:tc>
          <w:tcPr>
            <w:tcW w:w="513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67" w:type="dxa"/>
            <w:gridSpan w:val="2"/>
            <w:tcBorders>
              <w:right w:val="single" w:sz="4" w:space="0" w:color="auto"/>
            </w:tcBorders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82 147.11</w:t>
            </w: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vAlign w:val="bottom"/>
          </w:tcPr>
          <w:p w:rsidR="00E91482" w:rsidRPr="00542802" w:rsidRDefault="00E91482" w:rsidP="00342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2 147.11</w:t>
            </w:r>
          </w:p>
        </w:tc>
      </w:tr>
      <w:tr w:rsidR="00E91482" w:rsidRPr="00542802" w:rsidTr="00E91482">
        <w:trPr>
          <w:trHeight w:val="225"/>
          <w:tblCellSpacing w:w="0" w:type="dxa"/>
        </w:trPr>
        <w:tc>
          <w:tcPr>
            <w:tcW w:w="4239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4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963</w:t>
            </w:r>
          </w:p>
        </w:tc>
        <w:tc>
          <w:tcPr>
            <w:tcW w:w="423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59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557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21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550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81020</w:t>
            </w:r>
          </w:p>
        </w:tc>
        <w:tc>
          <w:tcPr>
            <w:tcW w:w="513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5 000.00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  <w:vAlign w:val="bottom"/>
          </w:tcPr>
          <w:p w:rsidR="00E91482" w:rsidRPr="00542802" w:rsidRDefault="00E91482" w:rsidP="00342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5 000.00</w:t>
            </w:r>
          </w:p>
        </w:tc>
      </w:tr>
      <w:tr w:rsidR="00E91482" w:rsidRPr="00542802" w:rsidTr="00E91482">
        <w:trPr>
          <w:trHeight w:val="225"/>
          <w:tblCellSpacing w:w="0" w:type="dxa"/>
        </w:trPr>
        <w:tc>
          <w:tcPr>
            <w:tcW w:w="4239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4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963</w:t>
            </w:r>
          </w:p>
        </w:tc>
        <w:tc>
          <w:tcPr>
            <w:tcW w:w="423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4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559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99</w:t>
            </w:r>
          </w:p>
        </w:tc>
        <w:tc>
          <w:tcPr>
            <w:tcW w:w="557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</w:t>
            </w:r>
          </w:p>
        </w:tc>
        <w:tc>
          <w:tcPr>
            <w:tcW w:w="421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99</w:t>
            </w:r>
          </w:p>
        </w:tc>
        <w:tc>
          <w:tcPr>
            <w:tcW w:w="550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81020</w:t>
            </w:r>
          </w:p>
        </w:tc>
        <w:tc>
          <w:tcPr>
            <w:tcW w:w="513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5 000.00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  <w:vAlign w:val="bottom"/>
          </w:tcPr>
          <w:p w:rsidR="00E91482" w:rsidRPr="00542802" w:rsidRDefault="00E91482" w:rsidP="00342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5 000.00</w:t>
            </w:r>
          </w:p>
        </w:tc>
      </w:tr>
      <w:tr w:rsidR="00E91482" w:rsidRPr="00542802" w:rsidTr="00E91482">
        <w:trPr>
          <w:trHeight w:val="229"/>
          <w:tblCellSpacing w:w="0" w:type="dxa"/>
        </w:trPr>
        <w:tc>
          <w:tcPr>
            <w:tcW w:w="4239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04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963</w:t>
            </w:r>
          </w:p>
        </w:tc>
        <w:tc>
          <w:tcPr>
            <w:tcW w:w="423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59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57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1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50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81020</w:t>
            </w:r>
          </w:p>
        </w:tc>
        <w:tc>
          <w:tcPr>
            <w:tcW w:w="513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851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2 000.00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  <w:vAlign w:val="bottom"/>
          </w:tcPr>
          <w:p w:rsidR="00E91482" w:rsidRPr="00542802" w:rsidRDefault="00E91482" w:rsidP="00342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2 000.00</w:t>
            </w:r>
          </w:p>
        </w:tc>
      </w:tr>
      <w:tr w:rsidR="00E91482" w:rsidRPr="00542802" w:rsidTr="00E91482">
        <w:trPr>
          <w:trHeight w:val="180"/>
          <w:tblCellSpacing w:w="0" w:type="dxa"/>
        </w:trPr>
        <w:tc>
          <w:tcPr>
            <w:tcW w:w="4239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290</w:t>
            </w:r>
            <w:proofErr w:type="gramStart"/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рочие расходы</w:t>
            </w:r>
          </w:p>
        </w:tc>
        <w:tc>
          <w:tcPr>
            <w:tcW w:w="704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963</w:t>
            </w:r>
          </w:p>
        </w:tc>
        <w:tc>
          <w:tcPr>
            <w:tcW w:w="423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59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57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1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50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81020</w:t>
            </w:r>
          </w:p>
        </w:tc>
        <w:tc>
          <w:tcPr>
            <w:tcW w:w="513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851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2 000.00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  <w:vAlign w:val="bottom"/>
          </w:tcPr>
          <w:p w:rsidR="00E91482" w:rsidRPr="00542802" w:rsidRDefault="00E91482" w:rsidP="00342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2 000.00</w:t>
            </w:r>
          </w:p>
        </w:tc>
      </w:tr>
      <w:tr w:rsidR="00E91482" w:rsidRPr="00542802" w:rsidTr="00E91482">
        <w:trPr>
          <w:trHeight w:val="225"/>
          <w:tblCellSpacing w:w="0" w:type="dxa"/>
        </w:trPr>
        <w:tc>
          <w:tcPr>
            <w:tcW w:w="4239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704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963</w:t>
            </w:r>
          </w:p>
        </w:tc>
        <w:tc>
          <w:tcPr>
            <w:tcW w:w="423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59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57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1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50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81020</w:t>
            </w:r>
          </w:p>
        </w:tc>
        <w:tc>
          <w:tcPr>
            <w:tcW w:w="513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2 000.00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  <w:vAlign w:val="bottom"/>
          </w:tcPr>
          <w:p w:rsidR="00E91482" w:rsidRPr="00542802" w:rsidRDefault="00E91482" w:rsidP="00342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2 000.00</w:t>
            </w:r>
          </w:p>
        </w:tc>
      </w:tr>
      <w:tr w:rsidR="00E91482" w:rsidRPr="00542802" w:rsidTr="00E91482">
        <w:trPr>
          <w:trHeight w:val="180"/>
          <w:tblCellSpacing w:w="0" w:type="dxa"/>
        </w:trPr>
        <w:tc>
          <w:tcPr>
            <w:tcW w:w="4239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290</w:t>
            </w:r>
            <w:proofErr w:type="gramStart"/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рочие расходы</w:t>
            </w:r>
          </w:p>
        </w:tc>
        <w:tc>
          <w:tcPr>
            <w:tcW w:w="704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963</w:t>
            </w:r>
          </w:p>
        </w:tc>
        <w:tc>
          <w:tcPr>
            <w:tcW w:w="423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59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57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1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50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81020</w:t>
            </w:r>
          </w:p>
        </w:tc>
        <w:tc>
          <w:tcPr>
            <w:tcW w:w="513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2 000.00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  <w:vAlign w:val="bottom"/>
          </w:tcPr>
          <w:p w:rsidR="00E91482" w:rsidRPr="00542802" w:rsidRDefault="00E91482" w:rsidP="00342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2 000.00</w:t>
            </w:r>
          </w:p>
        </w:tc>
      </w:tr>
      <w:tr w:rsidR="00E91482" w:rsidRPr="00542802" w:rsidTr="00E91482">
        <w:trPr>
          <w:trHeight w:val="225"/>
          <w:tblCellSpacing w:w="0" w:type="dxa"/>
        </w:trPr>
        <w:tc>
          <w:tcPr>
            <w:tcW w:w="4239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704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963</w:t>
            </w:r>
          </w:p>
        </w:tc>
        <w:tc>
          <w:tcPr>
            <w:tcW w:w="423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59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57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1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50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81020</w:t>
            </w:r>
          </w:p>
        </w:tc>
        <w:tc>
          <w:tcPr>
            <w:tcW w:w="513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1 000.00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  <w:vAlign w:val="bottom"/>
          </w:tcPr>
          <w:p w:rsidR="00E91482" w:rsidRPr="00542802" w:rsidRDefault="00E91482" w:rsidP="00342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1 000.00</w:t>
            </w:r>
          </w:p>
        </w:tc>
      </w:tr>
      <w:tr w:rsidR="00E91482" w:rsidRPr="00542802" w:rsidTr="00E91482">
        <w:trPr>
          <w:trHeight w:val="180"/>
          <w:tblCellSpacing w:w="0" w:type="dxa"/>
        </w:trPr>
        <w:tc>
          <w:tcPr>
            <w:tcW w:w="4239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290</w:t>
            </w:r>
            <w:proofErr w:type="gramStart"/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рочие расходы</w:t>
            </w:r>
          </w:p>
        </w:tc>
        <w:tc>
          <w:tcPr>
            <w:tcW w:w="704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963</w:t>
            </w:r>
          </w:p>
        </w:tc>
        <w:tc>
          <w:tcPr>
            <w:tcW w:w="423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59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57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1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50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81020</w:t>
            </w:r>
          </w:p>
        </w:tc>
        <w:tc>
          <w:tcPr>
            <w:tcW w:w="513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1 000.00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  <w:vAlign w:val="bottom"/>
          </w:tcPr>
          <w:p w:rsidR="00E91482" w:rsidRPr="00542802" w:rsidRDefault="00E91482" w:rsidP="00342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1 000.00</w:t>
            </w:r>
          </w:p>
        </w:tc>
      </w:tr>
      <w:tr w:rsidR="00E91482" w:rsidRPr="00542802" w:rsidTr="00E91482">
        <w:trPr>
          <w:trHeight w:val="537"/>
          <w:tblCellSpacing w:w="0" w:type="dxa"/>
        </w:trPr>
        <w:tc>
          <w:tcPr>
            <w:tcW w:w="4239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4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963</w:t>
            </w:r>
          </w:p>
        </w:tc>
        <w:tc>
          <w:tcPr>
            <w:tcW w:w="423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559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17 952.00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  <w:vAlign w:val="bottom"/>
          </w:tcPr>
          <w:p w:rsidR="00E91482" w:rsidRPr="00542802" w:rsidRDefault="00E91482" w:rsidP="00342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17 952.00</w:t>
            </w:r>
          </w:p>
        </w:tc>
      </w:tr>
      <w:tr w:rsidR="00E91482" w:rsidRPr="00542802" w:rsidTr="00E91482">
        <w:trPr>
          <w:trHeight w:val="361"/>
          <w:tblCellSpacing w:w="0" w:type="dxa"/>
        </w:trPr>
        <w:tc>
          <w:tcPr>
            <w:tcW w:w="4239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704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963</w:t>
            </w:r>
          </w:p>
        </w:tc>
        <w:tc>
          <w:tcPr>
            <w:tcW w:w="423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559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557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21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0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13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17 952.00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  <w:vAlign w:val="bottom"/>
          </w:tcPr>
          <w:p w:rsidR="00E91482" w:rsidRPr="00542802" w:rsidRDefault="00E91482" w:rsidP="00342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17 952.00</w:t>
            </w:r>
          </w:p>
        </w:tc>
      </w:tr>
      <w:tr w:rsidR="00E91482" w:rsidRPr="00542802" w:rsidTr="00E91482">
        <w:trPr>
          <w:trHeight w:val="255"/>
          <w:tblCellSpacing w:w="0" w:type="dxa"/>
        </w:trPr>
        <w:tc>
          <w:tcPr>
            <w:tcW w:w="4239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704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963</w:t>
            </w:r>
          </w:p>
        </w:tc>
        <w:tc>
          <w:tcPr>
            <w:tcW w:w="423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4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06</w:t>
            </w:r>
          </w:p>
        </w:tc>
        <w:tc>
          <w:tcPr>
            <w:tcW w:w="559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99</w:t>
            </w:r>
          </w:p>
        </w:tc>
        <w:tc>
          <w:tcPr>
            <w:tcW w:w="557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</w:t>
            </w:r>
          </w:p>
        </w:tc>
        <w:tc>
          <w:tcPr>
            <w:tcW w:w="421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99</w:t>
            </w:r>
          </w:p>
        </w:tc>
        <w:tc>
          <w:tcPr>
            <w:tcW w:w="550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00000</w:t>
            </w:r>
          </w:p>
        </w:tc>
        <w:tc>
          <w:tcPr>
            <w:tcW w:w="513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17 952.00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  <w:vAlign w:val="bottom"/>
          </w:tcPr>
          <w:p w:rsidR="00E91482" w:rsidRPr="00542802" w:rsidRDefault="00E91482" w:rsidP="00342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17 952.00</w:t>
            </w:r>
          </w:p>
        </w:tc>
      </w:tr>
      <w:tr w:rsidR="00E91482" w:rsidRPr="00542802" w:rsidTr="00E91482">
        <w:trPr>
          <w:trHeight w:val="698"/>
          <w:tblCellSpacing w:w="0" w:type="dxa"/>
        </w:trPr>
        <w:tc>
          <w:tcPr>
            <w:tcW w:w="4239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полномочии по внешнему муниципальному контролю в соответствии с заключенными соглашениями</w:t>
            </w:r>
          </w:p>
        </w:tc>
        <w:tc>
          <w:tcPr>
            <w:tcW w:w="704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963</w:t>
            </w:r>
          </w:p>
        </w:tc>
        <w:tc>
          <w:tcPr>
            <w:tcW w:w="423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559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57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1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50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43010</w:t>
            </w:r>
          </w:p>
        </w:tc>
        <w:tc>
          <w:tcPr>
            <w:tcW w:w="513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17 952.00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  <w:vAlign w:val="bottom"/>
          </w:tcPr>
          <w:p w:rsidR="00E91482" w:rsidRPr="00542802" w:rsidRDefault="00E91482" w:rsidP="00342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17 952.00</w:t>
            </w:r>
          </w:p>
        </w:tc>
      </w:tr>
      <w:tr w:rsidR="00E91482" w:rsidRPr="00542802" w:rsidTr="00E91482">
        <w:trPr>
          <w:trHeight w:val="225"/>
          <w:tblCellSpacing w:w="0" w:type="dxa"/>
        </w:trPr>
        <w:tc>
          <w:tcPr>
            <w:tcW w:w="4239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4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963</w:t>
            </w:r>
          </w:p>
        </w:tc>
        <w:tc>
          <w:tcPr>
            <w:tcW w:w="423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559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557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21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550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43010</w:t>
            </w:r>
          </w:p>
        </w:tc>
        <w:tc>
          <w:tcPr>
            <w:tcW w:w="513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17 952.00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  <w:vAlign w:val="bottom"/>
          </w:tcPr>
          <w:p w:rsidR="00E91482" w:rsidRPr="00542802" w:rsidRDefault="00E91482" w:rsidP="00342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17 952.00</w:t>
            </w:r>
          </w:p>
        </w:tc>
      </w:tr>
      <w:tr w:rsidR="00E91482" w:rsidRPr="00542802" w:rsidTr="00E91482">
        <w:trPr>
          <w:trHeight w:val="225"/>
          <w:tblCellSpacing w:w="0" w:type="dxa"/>
        </w:trPr>
        <w:tc>
          <w:tcPr>
            <w:tcW w:w="4239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4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963</w:t>
            </w:r>
          </w:p>
        </w:tc>
        <w:tc>
          <w:tcPr>
            <w:tcW w:w="423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559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57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1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50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43010</w:t>
            </w:r>
          </w:p>
        </w:tc>
        <w:tc>
          <w:tcPr>
            <w:tcW w:w="513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17 952.00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  <w:vAlign w:val="bottom"/>
          </w:tcPr>
          <w:p w:rsidR="00E91482" w:rsidRPr="00542802" w:rsidRDefault="00E91482" w:rsidP="00342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17 952.00</w:t>
            </w:r>
          </w:p>
        </w:tc>
      </w:tr>
      <w:tr w:rsidR="00E91482" w:rsidRPr="00542802" w:rsidTr="00E91482">
        <w:trPr>
          <w:trHeight w:val="360"/>
          <w:tblCellSpacing w:w="0" w:type="dxa"/>
        </w:trPr>
        <w:tc>
          <w:tcPr>
            <w:tcW w:w="4239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251 Перечисления другим бюджетам бюджетной системы Российской Федерации</w:t>
            </w:r>
          </w:p>
        </w:tc>
        <w:tc>
          <w:tcPr>
            <w:tcW w:w="704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963</w:t>
            </w:r>
          </w:p>
        </w:tc>
        <w:tc>
          <w:tcPr>
            <w:tcW w:w="423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559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57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1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50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43010</w:t>
            </w:r>
          </w:p>
        </w:tc>
        <w:tc>
          <w:tcPr>
            <w:tcW w:w="513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17 952.00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  <w:vAlign w:val="bottom"/>
          </w:tcPr>
          <w:p w:rsidR="00E91482" w:rsidRPr="00542802" w:rsidRDefault="00E91482" w:rsidP="00342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17 952.00</w:t>
            </w:r>
          </w:p>
        </w:tc>
      </w:tr>
      <w:tr w:rsidR="00E91482" w:rsidRPr="00542802" w:rsidTr="00E91482">
        <w:trPr>
          <w:trHeight w:val="300"/>
          <w:tblCellSpacing w:w="0" w:type="dxa"/>
        </w:trPr>
        <w:tc>
          <w:tcPr>
            <w:tcW w:w="4239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704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963</w:t>
            </w:r>
          </w:p>
        </w:tc>
        <w:tc>
          <w:tcPr>
            <w:tcW w:w="423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59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5 000.00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  <w:vAlign w:val="bottom"/>
          </w:tcPr>
          <w:p w:rsidR="00E91482" w:rsidRPr="00542802" w:rsidRDefault="00E91482" w:rsidP="00342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5 000.00</w:t>
            </w:r>
          </w:p>
        </w:tc>
      </w:tr>
      <w:tr w:rsidR="00E91482" w:rsidRPr="00542802" w:rsidTr="00E91482">
        <w:trPr>
          <w:trHeight w:val="421"/>
          <w:tblCellSpacing w:w="0" w:type="dxa"/>
        </w:trPr>
        <w:tc>
          <w:tcPr>
            <w:tcW w:w="4239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Реализация функций иных федеральных органов государственной власти</w:t>
            </w:r>
          </w:p>
        </w:tc>
        <w:tc>
          <w:tcPr>
            <w:tcW w:w="704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963</w:t>
            </w:r>
          </w:p>
        </w:tc>
        <w:tc>
          <w:tcPr>
            <w:tcW w:w="423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59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557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21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0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13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5 000.00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  <w:vAlign w:val="bottom"/>
          </w:tcPr>
          <w:p w:rsidR="00E91482" w:rsidRPr="00542802" w:rsidRDefault="00E91482" w:rsidP="00342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5 000.00</w:t>
            </w:r>
          </w:p>
        </w:tc>
      </w:tr>
      <w:tr w:rsidR="00E91482" w:rsidRPr="00542802" w:rsidTr="00E91482">
        <w:trPr>
          <w:trHeight w:val="255"/>
          <w:tblCellSpacing w:w="0" w:type="dxa"/>
        </w:trPr>
        <w:tc>
          <w:tcPr>
            <w:tcW w:w="4239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704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963</w:t>
            </w:r>
          </w:p>
        </w:tc>
        <w:tc>
          <w:tcPr>
            <w:tcW w:w="423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4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559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99</w:t>
            </w:r>
          </w:p>
        </w:tc>
        <w:tc>
          <w:tcPr>
            <w:tcW w:w="557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</w:t>
            </w:r>
          </w:p>
        </w:tc>
        <w:tc>
          <w:tcPr>
            <w:tcW w:w="421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99</w:t>
            </w:r>
          </w:p>
        </w:tc>
        <w:tc>
          <w:tcPr>
            <w:tcW w:w="550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00000</w:t>
            </w:r>
          </w:p>
        </w:tc>
        <w:tc>
          <w:tcPr>
            <w:tcW w:w="513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5 000.00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  <w:vAlign w:val="bottom"/>
          </w:tcPr>
          <w:p w:rsidR="00E91482" w:rsidRPr="00542802" w:rsidRDefault="00E91482" w:rsidP="00342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5 000.00</w:t>
            </w:r>
          </w:p>
        </w:tc>
      </w:tr>
      <w:tr w:rsidR="00E91482" w:rsidRPr="00542802" w:rsidTr="00E91482">
        <w:trPr>
          <w:trHeight w:val="480"/>
          <w:tblCellSpacing w:w="0" w:type="dxa"/>
        </w:trPr>
        <w:tc>
          <w:tcPr>
            <w:tcW w:w="4239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Резервный фонд финансирования непредвиденных расходов администрации</w:t>
            </w:r>
          </w:p>
        </w:tc>
        <w:tc>
          <w:tcPr>
            <w:tcW w:w="704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963</w:t>
            </w:r>
          </w:p>
        </w:tc>
        <w:tc>
          <w:tcPr>
            <w:tcW w:w="423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59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57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1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50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86010</w:t>
            </w:r>
          </w:p>
        </w:tc>
        <w:tc>
          <w:tcPr>
            <w:tcW w:w="513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5 000.00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  <w:vAlign w:val="bottom"/>
          </w:tcPr>
          <w:p w:rsidR="00E91482" w:rsidRPr="00542802" w:rsidRDefault="00E91482" w:rsidP="00342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5 000.00</w:t>
            </w:r>
          </w:p>
        </w:tc>
      </w:tr>
      <w:tr w:rsidR="00E91482" w:rsidRPr="00542802" w:rsidTr="00E91482">
        <w:trPr>
          <w:trHeight w:val="225"/>
          <w:tblCellSpacing w:w="0" w:type="dxa"/>
        </w:trPr>
        <w:tc>
          <w:tcPr>
            <w:tcW w:w="4239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4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963</w:t>
            </w:r>
          </w:p>
        </w:tc>
        <w:tc>
          <w:tcPr>
            <w:tcW w:w="423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59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557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21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550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86010</w:t>
            </w:r>
          </w:p>
        </w:tc>
        <w:tc>
          <w:tcPr>
            <w:tcW w:w="513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5 000.00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  <w:vAlign w:val="bottom"/>
          </w:tcPr>
          <w:p w:rsidR="00E91482" w:rsidRPr="00542802" w:rsidRDefault="00E91482" w:rsidP="00342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5 000.00</w:t>
            </w:r>
          </w:p>
        </w:tc>
      </w:tr>
      <w:tr w:rsidR="00E91482" w:rsidRPr="00542802" w:rsidTr="00E91482">
        <w:trPr>
          <w:trHeight w:val="225"/>
          <w:tblCellSpacing w:w="0" w:type="dxa"/>
        </w:trPr>
        <w:tc>
          <w:tcPr>
            <w:tcW w:w="4239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704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963</w:t>
            </w:r>
          </w:p>
        </w:tc>
        <w:tc>
          <w:tcPr>
            <w:tcW w:w="423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59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57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1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50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86010</w:t>
            </w:r>
          </w:p>
        </w:tc>
        <w:tc>
          <w:tcPr>
            <w:tcW w:w="513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5 000.00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  <w:vAlign w:val="bottom"/>
          </w:tcPr>
          <w:p w:rsidR="00E91482" w:rsidRPr="00542802" w:rsidRDefault="00E91482" w:rsidP="00342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5 000.00</w:t>
            </w:r>
          </w:p>
        </w:tc>
      </w:tr>
      <w:tr w:rsidR="00E91482" w:rsidRPr="00542802" w:rsidTr="00E91482">
        <w:trPr>
          <w:trHeight w:val="180"/>
          <w:tblCellSpacing w:w="0" w:type="dxa"/>
        </w:trPr>
        <w:tc>
          <w:tcPr>
            <w:tcW w:w="4239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290</w:t>
            </w:r>
            <w:proofErr w:type="gramStart"/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рочие расходы</w:t>
            </w:r>
          </w:p>
        </w:tc>
        <w:tc>
          <w:tcPr>
            <w:tcW w:w="704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963</w:t>
            </w:r>
          </w:p>
        </w:tc>
        <w:tc>
          <w:tcPr>
            <w:tcW w:w="423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59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57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1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50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86010</w:t>
            </w:r>
          </w:p>
        </w:tc>
        <w:tc>
          <w:tcPr>
            <w:tcW w:w="513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5 000.00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  <w:vAlign w:val="bottom"/>
          </w:tcPr>
          <w:p w:rsidR="00E91482" w:rsidRPr="00542802" w:rsidRDefault="00E91482" w:rsidP="00342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5 000.00</w:t>
            </w:r>
          </w:p>
        </w:tc>
      </w:tr>
      <w:tr w:rsidR="00E91482" w:rsidRPr="00542802" w:rsidTr="00E91482">
        <w:trPr>
          <w:trHeight w:val="300"/>
          <w:tblCellSpacing w:w="0" w:type="dxa"/>
        </w:trPr>
        <w:tc>
          <w:tcPr>
            <w:tcW w:w="4239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НАЦИОНАЛЬНАЯ ОБОРОНА</w:t>
            </w:r>
          </w:p>
        </w:tc>
        <w:tc>
          <w:tcPr>
            <w:tcW w:w="704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963</w:t>
            </w:r>
          </w:p>
        </w:tc>
        <w:tc>
          <w:tcPr>
            <w:tcW w:w="423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564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559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107 800.00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  <w:vAlign w:val="bottom"/>
          </w:tcPr>
          <w:p w:rsidR="00E91482" w:rsidRPr="00542802" w:rsidRDefault="00E91482" w:rsidP="00342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107 800.00</w:t>
            </w:r>
          </w:p>
        </w:tc>
      </w:tr>
      <w:tr w:rsidR="00E91482" w:rsidRPr="00542802" w:rsidTr="00E91482">
        <w:trPr>
          <w:trHeight w:val="264"/>
          <w:tblCellSpacing w:w="0" w:type="dxa"/>
        </w:trPr>
        <w:tc>
          <w:tcPr>
            <w:tcW w:w="4239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4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963</w:t>
            </w:r>
          </w:p>
        </w:tc>
        <w:tc>
          <w:tcPr>
            <w:tcW w:w="423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4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59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107 800.00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  <w:vAlign w:val="bottom"/>
          </w:tcPr>
          <w:p w:rsidR="00E91482" w:rsidRPr="00542802" w:rsidRDefault="00E91482" w:rsidP="00342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107 800.00</w:t>
            </w:r>
          </w:p>
        </w:tc>
      </w:tr>
      <w:tr w:rsidR="00E91482" w:rsidRPr="00542802" w:rsidTr="00E91482">
        <w:trPr>
          <w:trHeight w:val="406"/>
          <w:tblCellSpacing w:w="0" w:type="dxa"/>
        </w:trPr>
        <w:tc>
          <w:tcPr>
            <w:tcW w:w="4239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704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963</w:t>
            </w:r>
          </w:p>
        </w:tc>
        <w:tc>
          <w:tcPr>
            <w:tcW w:w="423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4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59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557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21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0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13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107 800.00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  <w:vAlign w:val="bottom"/>
          </w:tcPr>
          <w:p w:rsidR="00E91482" w:rsidRPr="00542802" w:rsidRDefault="00E91482" w:rsidP="00342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107 800.00</w:t>
            </w:r>
          </w:p>
        </w:tc>
      </w:tr>
      <w:tr w:rsidR="00E91482" w:rsidRPr="00542802" w:rsidTr="00E91482">
        <w:trPr>
          <w:trHeight w:val="255"/>
          <w:tblCellSpacing w:w="0" w:type="dxa"/>
        </w:trPr>
        <w:tc>
          <w:tcPr>
            <w:tcW w:w="4239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704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963</w:t>
            </w:r>
          </w:p>
        </w:tc>
        <w:tc>
          <w:tcPr>
            <w:tcW w:w="423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564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559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99</w:t>
            </w:r>
          </w:p>
        </w:tc>
        <w:tc>
          <w:tcPr>
            <w:tcW w:w="557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</w:t>
            </w:r>
          </w:p>
        </w:tc>
        <w:tc>
          <w:tcPr>
            <w:tcW w:w="421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99</w:t>
            </w:r>
          </w:p>
        </w:tc>
        <w:tc>
          <w:tcPr>
            <w:tcW w:w="550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00000</w:t>
            </w:r>
          </w:p>
        </w:tc>
        <w:tc>
          <w:tcPr>
            <w:tcW w:w="513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107 800.00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  <w:vAlign w:val="bottom"/>
          </w:tcPr>
          <w:p w:rsidR="00E91482" w:rsidRPr="00542802" w:rsidRDefault="00E91482" w:rsidP="00342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107 800.00</w:t>
            </w:r>
          </w:p>
        </w:tc>
      </w:tr>
      <w:tr w:rsidR="00E91482" w:rsidRPr="00542802" w:rsidTr="00E91482">
        <w:trPr>
          <w:trHeight w:val="856"/>
          <w:tblCellSpacing w:w="0" w:type="dxa"/>
        </w:trPr>
        <w:tc>
          <w:tcPr>
            <w:tcW w:w="4239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704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963</w:t>
            </w:r>
          </w:p>
        </w:tc>
        <w:tc>
          <w:tcPr>
            <w:tcW w:w="423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4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59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57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1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50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51180</w:t>
            </w:r>
          </w:p>
        </w:tc>
        <w:tc>
          <w:tcPr>
            <w:tcW w:w="513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107 800.00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  <w:vAlign w:val="bottom"/>
          </w:tcPr>
          <w:p w:rsidR="00E91482" w:rsidRPr="00542802" w:rsidRDefault="00E91482" w:rsidP="00342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107 800.00</w:t>
            </w:r>
          </w:p>
        </w:tc>
      </w:tr>
      <w:tr w:rsidR="00E91482" w:rsidRPr="00542802" w:rsidTr="00E91482">
        <w:trPr>
          <w:trHeight w:val="871"/>
          <w:tblCellSpacing w:w="0" w:type="dxa"/>
        </w:trPr>
        <w:tc>
          <w:tcPr>
            <w:tcW w:w="4239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963</w:t>
            </w:r>
          </w:p>
        </w:tc>
        <w:tc>
          <w:tcPr>
            <w:tcW w:w="423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4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59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557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21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550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51180</w:t>
            </w:r>
          </w:p>
        </w:tc>
        <w:tc>
          <w:tcPr>
            <w:tcW w:w="513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91 981.61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  <w:vAlign w:val="bottom"/>
          </w:tcPr>
          <w:p w:rsidR="00E91482" w:rsidRPr="00542802" w:rsidRDefault="00E91482" w:rsidP="00342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91 981.61</w:t>
            </w:r>
          </w:p>
        </w:tc>
      </w:tr>
      <w:tr w:rsidR="00E91482" w:rsidRPr="00542802" w:rsidTr="00E91482">
        <w:trPr>
          <w:trHeight w:val="435"/>
          <w:tblCellSpacing w:w="0" w:type="dxa"/>
        </w:trPr>
        <w:tc>
          <w:tcPr>
            <w:tcW w:w="4239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4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963</w:t>
            </w:r>
          </w:p>
        </w:tc>
        <w:tc>
          <w:tcPr>
            <w:tcW w:w="423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564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559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99</w:t>
            </w:r>
          </w:p>
        </w:tc>
        <w:tc>
          <w:tcPr>
            <w:tcW w:w="557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</w:t>
            </w:r>
          </w:p>
        </w:tc>
        <w:tc>
          <w:tcPr>
            <w:tcW w:w="421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99</w:t>
            </w:r>
          </w:p>
        </w:tc>
        <w:tc>
          <w:tcPr>
            <w:tcW w:w="550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51180</w:t>
            </w:r>
          </w:p>
        </w:tc>
        <w:tc>
          <w:tcPr>
            <w:tcW w:w="513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91 981.61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  <w:vAlign w:val="bottom"/>
          </w:tcPr>
          <w:p w:rsidR="00E91482" w:rsidRPr="00542802" w:rsidRDefault="00E91482" w:rsidP="00342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91 981.61</w:t>
            </w:r>
          </w:p>
        </w:tc>
      </w:tr>
      <w:tr w:rsidR="00E91482" w:rsidRPr="00542802" w:rsidTr="00E91482">
        <w:trPr>
          <w:trHeight w:val="239"/>
          <w:tblCellSpacing w:w="0" w:type="dxa"/>
        </w:trPr>
        <w:tc>
          <w:tcPr>
            <w:tcW w:w="4239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04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963</w:t>
            </w:r>
          </w:p>
        </w:tc>
        <w:tc>
          <w:tcPr>
            <w:tcW w:w="423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4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59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57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1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50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51180</w:t>
            </w:r>
          </w:p>
        </w:tc>
        <w:tc>
          <w:tcPr>
            <w:tcW w:w="513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70 646.40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  <w:vAlign w:val="bottom"/>
          </w:tcPr>
          <w:p w:rsidR="00E91482" w:rsidRPr="00542802" w:rsidRDefault="00E91482" w:rsidP="00342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70 646.40</w:t>
            </w:r>
          </w:p>
        </w:tc>
      </w:tr>
      <w:tr w:rsidR="00E91482" w:rsidRPr="00542802" w:rsidTr="00E91482">
        <w:trPr>
          <w:trHeight w:val="180"/>
          <w:tblCellSpacing w:w="0" w:type="dxa"/>
        </w:trPr>
        <w:tc>
          <w:tcPr>
            <w:tcW w:w="4239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211 Заработная плата</w:t>
            </w:r>
          </w:p>
        </w:tc>
        <w:tc>
          <w:tcPr>
            <w:tcW w:w="704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963</w:t>
            </w:r>
          </w:p>
        </w:tc>
        <w:tc>
          <w:tcPr>
            <w:tcW w:w="423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4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59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57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1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50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51180</w:t>
            </w:r>
          </w:p>
        </w:tc>
        <w:tc>
          <w:tcPr>
            <w:tcW w:w="513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70 646.40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  <w:vAlign w:val="bottom"/>
          </w:tcPr>
          <w:p w:rsidR="00E91482" w:rsidRPr="00542802" w:rsidRDefault="00E91482" w:rsidP="00342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70 646.40</w:t>
            </w:r>
          </w:p>
        </w:tc>
      </w:tr>
      <w:tr w:rsidR="00E91482" w:rsidRPr="00542802" w:rsidTr="00E91482">
        <w:trPr>
          <w:trHeight w:val="672"/>
          <w:tblCellSpacing w:w="0" w:type="dxa"/>
        </w:trPr>
        <w:tc>
          <w:tcPr>
            <w:tcW w:w="4239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4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963</w:t>
            </w:r>
          </w:p>
        </w:tc>
        <w:tc>
          <w:tcPr>
            <w:tcW w:w="423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4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59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57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1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50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51180</w:t>
            </w:r>
          </w:p>
        </w:tc>
        <w:tc>
          <w:tcPr>
            <w:tcW w:w="513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21 335.21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  <w:vAlign w:val="bottom"/>
          </w:tcPr>
          <w:p w:rsidR="00E91482" w:rsidRPr="00542802" w:rsidRDefault="00E91482" w:rsidP="00342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21 335.21</w:t>
            </w:r>
          </w:p>
        </w:tc>
      </w:tr>
      <w:tr w:rsidR="00E91482" w:rsidRPr="00542802" w:rsidTr="00E91482">
        <w:trPr>
          <w:trHeight w:val="180"/>
          <w:tblCellSpacing w:w="0" w:type="dxa"/>
        </w:trPr>
        <w:tc>
          <w:tcPr>
            <w:tcW w:w="4239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213 Начисления на выплаты по оплате труда</w:t>
            </w:r>
          </w:p>
        </w:tc>
        <w:tc>
          <w:tcPr>
            <w:tcW w:w="704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963</w:t>
            </w:r>
          </w:p>
        </w:tc>
        <w:tc>
          <w:tcPr>
            <w:tcW w:w="423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4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59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57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1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50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51180</w:t>
            </w:r>
          </w:p>
        </w:tc>
        <w:tc>
          <w:tcPr>
            <w:tcW w:w="513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21 335.21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  <w:vAlign w:val="bottom"/>
          </w:tcPr>
          <w:p w:rsidR="00E91482" w:rsidRPr="00542802" w:rsidRDefault="00E91482" w:rsidP="00342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21 335.21</w:t>
            </w:r>
          </w:p>
        </w:tc>
      </w:tr>
      <w:tr w:rsidR="00E91482" w:rsidRPr="00542802" w:rsidTr="00E91482">
        <w:trPr>
          <w:trHeight w:val="361"/>
          <w:tblCellSpacing w:w="0" w:type="dxa"/>
        </w:trPr>
        <w:tc>
          <w:tcPr>
            <w:tcW w:w="4239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963</w:t>
            </w:r>
          </w:p>
        </w:tc>
        <w:tc>
          <w:tcPr>
            <w:tcW w:w="423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4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59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557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21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550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51180</w:t>
            </w:r>
          </w:p>
        </w:tc>
        <w:tc>
          <w:tcPr>
            <w:tcW w:w="513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15 818.39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  <w:vAlign w:val="bottom"/>
          </w:tcPr>
          <w:p w:rsidR="00E91482" w:rsidRPr="00542802" w:rsidRDefault="00E91482" w:rsidP="00342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15 818.39</w:t>
            </w:r>
          </w:p>
        </w:tc>
      </w:tr>
      <w:tr w:rsidR="00E91482" w:rsidRPr="00542802" w:rsidTr="00E91482">
        <w:trPr>
          <w:trHeight w:val="411"/>
          <w:tblCellSpacing w:w="0" w:type="dxa"/>
        </w:trPr>
        <w:tc>
          <w:tcPr>
            <w:tcW w:w="4239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963</w:t>
            </w:r>
          </w:p>
        </w:tc>
        <w:tc>
          <w:tcPr>
            <w:tcW w:w="423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564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559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99</w:t>
            </w:r>
          </w:p>
        </w:tc>
        <w:tc>
          <w:tcPr>
            <w:tcW w:w="557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</w:t>
            </w:r>
          </w:p>
        </w:tc>
        <w:tc>
          <w:tcPr>
            <w:tcW w:w="421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99</w:t>
            </w:r>
          </w:p>
        </w:tc>
        <w:tc>
          <w:tcPr>
            <w:tcW w:w="550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51180</w:t>
            </w:r>
          </w:p>
        </w:tc>
        <w:tc>
          <w:tcPr>
            <w:tcW w:w="513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15 818.39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  <w:vAlign w:val="bottom"/>
          </w:tcPr>
          <w:p w:rsidR="00E91482" w:rsidRPr="00542802" w:rsidRDefault="00E91482" w:rsidP="00342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15 818.39</w:t>
            </w:r>
          </w:p>
        </w:tc>
      </w:tr>
      <w:tr w:rsidR="00E91482" w:rsidRPr="00542802" w:rsidTr="00E91482">
        <w:trPr>
          <w:trHeight w:val="435"/>
          <w:tblCellSpacing w:w="0" w:type="dxa"/>
        </w:trPr>
        <w:tc>
          <w:tcPr>
            <w:tcW w:w="4239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4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963</w:t>
            </w:r>
          </w:p>
        </w:tc>
        <w:tc>
          <w:tcPr>
            <w:tcW w:w="423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4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59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57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1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50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51180</w:t>
            </w:r>
          </w:p>
        </w:tc>
        <w:tc>
          <w:tcPr>
            <w:tcW w:w="513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5 000.00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  <w:vAlign w:val="bottom"/>
          </w:tcPr>
          <w:p w:rsidR="00E91482" w:rsidRPr="00542802" w:rsidRDefault="00E91482" w:rsidP="00342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5 000.00</w:t>
            </w:r>
          </w:p>
        </w:tc>
      </w:tr>
      <w:tr w:rsidR="00E91482" w:rsidRPr="00542802" w:rsidTr="00E91482">
        <w:trPr>
          <w:trHeight w:val="180"/>
          <w:tblCellSpacing w:w="0" w:type="dxa"/>
        </w:trPr>
        <w:tc>
          <w:tcPr>
            <w:tcW w:w="4239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221 Услуги связи</w:t>
            </w:r>
          </w:p>
        </w:tc>
        <w:tc>
          <w:tcPr>
            <w:tcW w:w="704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963</w:t>
            </w:r>
          </w:p>
        </w:tc>
        <w:tc>
          <w:tcPr>
            <w:tcW w:w="423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4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59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57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1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50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51180</w:t>
            </w:r>
          </w:p>
        </w:tc>
        <w:tc>
          <w:tcPr>
            <w:tcW w:w="513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5 000.00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  <w:vAlign w:val="bottom"/>
          </w:tcPr>
          <w:p w:rsidR="00E91482" w:rsidRPr="00542802" w:rsidRDefault="00E91482" w:rsidP="00342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5 000.00</w:t>
            </w:r>
          </w:p>
        </w:tc>
      </w:tr>
      <w:tr w:rsidR="00E91482" w:rsidRPr="00542802" w:rsidTr="00E91482">
        <w:trPr>
          <w:trHeight w:val="387"/>
          <w:tblCellSpacing w:w="0" w:type="dxa"/>
        </w:trPr>
        <w:tc>
          <w:tcPr>
            <w:tcW w:w="4239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963</w:t>
            </w:r>
          </w:p>
        </w:tc>
        <w:tc>
          <w:tcPr>
            <w:tcW w:w="423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4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59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57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1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50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51180</w:t>
            </w:r>
          </w:p>
        </w:tc>
        <w:tc>
          <w:tcPr>
            <w:tcW w:w="513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10 818.39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  <w:vAlign w:val="bottom"/>
          </w:tcPr>
          <w:p w:rsidR="00E91482" w:rsidRPr="00542802" w:rsidRDefault="00E91482" w:rsidP="00342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10 818.39</w:t>
            </w:r>
          </w:p>
        </w:tc>
      </w:tr>
      <w:tr w:rsidR="00E91482" w:rsidRPr="00542802" w:rsidTr="00E91482">
        <w:trPr>
          <w:trHeight w:val="180"/>
          <w:tblCellSpacing w:w="0" w:type="dxa"/>
        </w:trPr>
        <w:tc>
          <w:tcPr>
            <w:tcW w:w="4239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223 Коммунальные услуги</w:t>
            </w:r>
          </w:p>
        </w:tc>
        <w:tc>
          <w:tcPr>
            <w:tcW w:w="704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963</w:t>
            </w:r>
          </w:p>
        </w:tc>
        <w:tc>
          <w:tcPr>
            <w:tcW w:w="423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4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59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57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1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50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51180</w:t>
            </w:r>
          </w:p>
        </w:tc>
        <w:tc>
          <w:tcPr>
            <w:tcW w:w="513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7 818.39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  <w:vAlign w:val="bottom"/>
          </w:tcPr>
          <w:p w:rsidR="00E91482" w:rsidRPr="00542802" w:rsidRDefault="00E91482" w:rsidP="00342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7 818.39</w:t>
            </w:r>
          </w:p>
        </w:tc>
      </w:tr>
      <w:tr w:rsidR="00E91482" w:rsidRPr="00542802" w:rsidTr="00E91482">
        <w:trPr>
          <w:trHeight w:val="180"/>
          <w:tblCellSpacing w:w="0" w:type="dxa"/>
        </w:trPr>
        <w:tc>
          <w:tcPr>
            <w:tcW w:w="4239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340 Увеличение стоимости материальных запасов</w:t>
            </w:r>
          </w:p>
        </w:tc>
        <w:tc>
          <w:tcPr>
            <w:tcW w:w="704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963</w:t>
            </w:r>
          </w:p>
        </w:tc>
        <w:tc>
          <w:tcPr>
            <w:tcW w:w="423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4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59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57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1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50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51180</w:t>
            </w:r>
          </w:p>
        </w:tc>
        <w:tc>
          <w:tcPr>
            <w:tcW w:w="513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3 000.00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  <w:vAlign w:val="bottom"/>
          </w:tcPr>
          <w:p w:rsidR="00E91482" w:rsidRPr="00542802" w:rsidRDefault="00E91482" w:rsidP="00342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3 000.00</w:t>
            </w:r>
          </w:p>
        </w:tc>
      </w:tr>
      <w:tr w:rsidR="00E91482" w:rsidRPr="00542802" w:rsidTr="00E91482">
        <w:trPr>
          <w:trHeight w:val="317"/>
          <w:tblCellSpacing w:w="0" w:type="dxa"/>
        </w:trPr>
        <w:tc>
          <w:tcPr>
            <w:tcW w:w="4239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4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963</w:t>
            </w:r>
          </w:p>
        </w:tc>
        <w:tc>
          <w:tcPr>
            <w:tcW w:w="423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564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559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20 000.00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  <w:vAlign w:val="bottom"/>
          </w:tcPr>
          <w:p w:rsidR="00E91482" w:rsidRPr="00542802" w:rsidRDefault="00E91482" w:rsidP="00342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20 000.00</w:t>
            </w:r>
          </w:p>
        </w:tc>
      </w:tr>
      <w:tr w:rsidR="00E91482" w:rsidRPr="00542802" w:rsidTr="00E91482">
        <w:trPr>
          <w:trHeight w:val="300"/>
          <w:tblCellSpacing w:w="0" w:type="dxa"/>
        </w:trPr>
        <w:tc>
          <w:tcPr>
            <w:tcW w:w="4239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04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963</w:t>
            </w:r>
          </w:p>
        </w:tc>
        <w:tc>
          <w:tcPr>
            <w:tcW w:w="423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4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59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20 000.00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  <w:vAlign w:val="bottom"/>
          </w:tcPr>
          <w:p w:rsidR="00E91482" w:rsidRPr="00542802" w:rsidRDefault="00E91482" w:rsidP="00342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20 000.00</w:t>
            </w:r>
          </w:p>
        </w:tc>
      </w:tr>
      <w:tr w:rsidR="00E91482" w:rsidRPr="00542802" w:rsidTr="00E91482">
        <w:trPr>
          <w:trHeight w:val="444"/>
          <w:tblCellSpacing w:w="0" w:type="dxa"/>
        </w:trPr>
        <w:tc>
          <w:tcPr>
            <w:tcW w:w="4239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704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963</w:t>
            </w:r>
          </w:p>
        </w:tc>
        <w:tc>
          <w:tcPr>
            <w:tcW w:w="423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4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59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557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21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0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13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20 000.00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  <w:vAlign w:val="bottom"/>
          </w:tcPr>
          <w:p w:rsidR="00E91482" w:rsidRPr="00542802" w:rsidRDefault="00E91482" w:rsidP="00342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20 000.00</w:t>
            </w:r>
          </w:p>
        </w:tc>
      </w:tr>
      <w:tr w:rsidR="00E91482" w:rsidRPr="00542802" w:rsidTr="00E91482">
        <w:trPr>
          <w:trHeight w:val="255"/>
          <w:tblCellSpacing w:w="0" w:type="dxa"/>
        </w:trPr>
        <w:tc>
          <w:tcPr>
            <w:tcW w:w="4239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704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963</w:t>
            </w:r>
          </w:p>
        </w:tc>
        <w:tc>
          <w:tcPr>
            <w:tcW w:w="423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564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559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99</w:t>
            </w:r>
          </w:p>
        </w:tc>
        <w:tc>
          <w:tcPr>
            <w:tcW w:w="557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</w:t>
            </w:r>
          </w:p>
        </w:tc>
        <w:tc>
          <w:tcPr>
            <w:tcW w:w="421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99</w:t>
            </w:r>
          </w:p>
        </w:tc>
        <w:tc>
          <w:tcPr>
            <w:tcW w:w="550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00000</w:t>
            </w:r>
          </w:p>
        </w:tc>
        <w:tc>
          <w:tcPr>
            <w:tcW w:w="513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20 000.00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  <w:vAlign w:val="bottom"/>
          </w:tcPr>
          <w:p w:rsidR="00E91482" w:rsidRPr="00542802" w:rsidRDefault="00E91482" w:rsidP="00342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20 000.00</w:t>
            </w:r>
          </w:p>
        </w:tc>
      </w:tr>
      <w:tr w:rsidR="00E91482" w:rsidRPr="00542802" w:rsidTr="00E91482">
        <w:trPr>
          <w:trHeight w:val="240"/>
          <w:tblCellSpacing w:w="0" w:type="dxa"/>
        </w:trPr>
        <w:tc>
          <w:tcPr>
            <w:tcW w:w="4239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противопожарные мероприятия</w:t>
            </w:r>
          </w:p>
        </w:tc>
        <w:tc>
          <w:tcPr>
            <w:tcW w:w="704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963</w:t>
            </w:r>
          </w:p>
        </w:tc>
        <w:tc>
          <w:tcPr>
            <w:tcW w:w="423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4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59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57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1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50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82980</w:t>
            </w:r>
          </w:p>
        </w:tc>
        <w:tc>
          <w:tcPr>
            <w:tcW w:w="513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20 000.00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  <w:vAlign w:val="bottom"/>
          </w:tcPr>
          <w:p w:rsidR="00E91482" w:rsidRPr="00542802" w:rsidRDefault="00E91482" w:rsidP="00342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20 000.00</w:t>
            </w:r>
          </w:p>
        </w:tc>
      </w:tr>
      <w:tr w:rsidR="00E91482" w:rsidRPr="00542802" w:rsidTr="00E91482">
        <w:trPr>
          <w:trHeight w:val="332"/>
          <w:tblCellSpacing w:w="0" w:type="dxa"/>
        </w:trPr>
        <w:tc>
          <w:tcPr>
            <w:tcW w:w="4239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963</w:t>
            </w:r>
          </w:p>
        </w:tc>
        <w:tc>
          <w:tcPr>
            <w:tcW w:w="423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4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59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557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21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550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82980</w:t>
            </w:r>
          </w:p>
        </w:tc>
        <w:tc>
          <w:tcPr>
            <w:tcW w:w="513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20 000.00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  <w:vAlign w:val="bottom"/>
          </w:tcPr>
          <w:p w:rsidR="00E91482" w:rsidRPr="00542802" w:rsidRDefault="00E91482" w:rsidP="00342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20 000.00</w:t>
            </w:r>
          </w:p>
        </w:tc>
      </w:tr>
      <w:tr w:rsidR="00E91482" w:rsidRPr="00542802" w:rsidTr="00E91482">
        <w:trPr>
          <w:trHeight w:val="396"/>
          <w:tblCellSpacing w:w="0" w:type="dxa"/>
        </w:trPr>
        <w:tc>
          <w:tcPr>
            <w:tcW w:w="4239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963</w:t>
            </w:r>
          </w:p>
        </w:tc>
        <w:tc>
          <w:tcPr>
            <w:tcW w:w="423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564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559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99</w:t>
            </w:r>
          </w:p>
        </w:tc>
        <w:tc>
          <w:tcPr>
            <w:tcW w:w="557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</w:t>
            </w:r>
          </w:p>
        </w:tc>
        <w:tc>
          <w:tcPr>
            <w:tcW w:w="421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99</w:t>
            </w:r>
          </w:p>
        </w:tc>
        <w:tc>
          <w:tcPr>
            <w:tcW w:w="550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82980</w:t>
            </w:r>
          </w:p>
        </w:tc>
        <w:tc>
          <w:tcPr>
            <w:tcW w:w="513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20 000.00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  <w:vAlign w:val="bottom"/>
          </w:tcPr>
          <w:p w:rsidR="00E91482" w:rsidRPr="00542802" w:rsidRDefault="00E91482" w:rsidP="00342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20 000.00</w:t>
            </w:r>
          </w:p>
        </w:tc>
      </w:tr>
      <w:tr w:rsidR="00E91482" w:rsidRPr="00542802" w:rsidTr="00E91482">
        <w:trPr>
          <w:trHeight w:val="445"/>
          <w:tblCellSpacing w:w="0" w:type="dxa"/>
        </w:trPr>
        <w:tc>
          <w:tcPr>
            <w:tcW w:w="4239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963</w:t>
            </w:r>
          </w:p>
        </w:tc>
        <w:tc>
          <w:tcPr>
            <w:tcW w:w="423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4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59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57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1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50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82980</w:t>
            </w:r>
          </w:p>
        </w:tc>
        <w:tc>
          <w:tcPr>
            <w:tcW w:w="513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20 000.00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  <w:vAlign w:val="bottom"/>
          </w:tcPr>
          <w:p w:rsidR="00E91482" w:rsidRPr="00542802" w:rsidRDefault="00E91482" w:rsidP="00342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20 000.00</w:t>
            </w:r>
          </w:p>
        </w:tc>
      </w:tr>
      <w:tr w:rsidR="00E91482" w:rsidRPr="00542802" w:rsidTr="00E91482">
        <w:trPr>
          <w:trHeight w:val="180"/>
          <w:tblCellSpacing w:w="0" w:type="dxa"/>
        </w:trPr>
        <w:tc>
          <w:tcPr>
            <w:tcW w:w="4239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226</w:t>
            </w:r>
            <w:proofErr w:type="gramStart"/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рочие работы, услуги</w:t>
            </w:r>
          </w:p>
        </w:tc>
        <w:tc>
          <w:tcPr>
            <w:tcW w:w="704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963</w:t>
            </w:r>
          </w:p>
        </w:tc>
        <w:tc>
          <w:tcPr>
            <w:tcW w:w="423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4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59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57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1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50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82980</w:t>
            </w:r>
          </w:p>
        </w:tc>
        <w:tc>
          <w:tcPr>
            <w:tcW w:w="513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20 000.00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  <w:vAlign w:val="bottom"/>
          </w:tcPr>
          <w:p w:rsidR="00E91482" w:rsidRPr="00542802" w:rsidRDefault="00E91482" w:rsidP="00342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20 000.00</w:t>
            </w:r>
          </w:p>
        </w:tc>
      </w:tr>
      <w:tr w:rsidR="00A96496" w:rsidRPr="00542802" w:rsidTr="00E91482">
        <w:trPr>
          <w:trHeight w:val="230"/>
          <w:tblCellSpacing w:w="0" w:type="dxa"/>
        </w:trPr>
        <w:tc>
          <w:tcPr>
            <w:tcW w:w="4239" w:type="dxa"/>
            <w:vAlign w:val="bottom"/>
            <w:hideMark/>
          </w:tcPr>
          <w:p w:rsidR="00A96496" w:rsidRPr="00542802" w:rsidRDefault="00A96496" w:rsidP="0034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4" w:type="dxa"/>
            <w:vAlign w:val="bottom"/>
            <w:hideMark/>
          </w:tcPr>
          <w:p w:rsidR="00A96496" w:rsidRPr="00542802" w:rsidRDefault="00A96496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963</w:t>
            </w:r>
          </w:p>
        </w:tc>
        <w:tc>
          <w:tcPr>
            <w:tcW w:w="423" w:type="dxa"/>
            <w:vAlign w:val="bottom"/>
            <w:hideMark/>
          </w:tcPr>
          <w:p w:rsidR="00A96496" w:rsidRPr="00542802" w:rsidRDefault="00A96496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64" w:type="dxa"/>
            <w:vAlign w:val="bottom"/>
            <w:hideMark/>
          </w:tcPr>
          <w:p w:rsidR="00A96496" w:rsidRPr="00542802" w:rsidRDefault="00A96496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559" w:type="dxa"/>
            <w:vAlign w:val="bottom"/>
            <w:hideMark/>
          </w:tcPr>
          <w:p w:rsidR="00A96496" w:rsidRPr="00542802" w:rsidRDefault="00A96496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vAlign w:val="bottom"/>
            <w:hideMark/>
          </w:tcPr>
          <w:p w:rsidR="00A96496" w:rsidRPr="00542802" w:rsidRDefault="00A96496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vAlign w:val="bottom"/>
            <w:hideMark/>
          </w:tcPr>
          <w:p w:rsidR="00A96496" w:rsidRPr="00542802" w:rsidRDefault="00A96496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  <w:vAlign w:val="bottom"/>
            <w:hideMark/>
          </w:tcPr>
          <w:p w:rsidR="00A96496" w:rsidRPr="00542802" w:rsidRDefault="00A96496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vAlign w:val="bottom"/>
            <w:hideMark/>
          </w:tcPr>
          <w:p w:rsidR="00A96496" w:rsidRPr="00542802" w:rsidRDefault="00A96496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  <w:hideMark/>
          </w:tcPr>
          <w:p w:rsidR="00A96496" w:rsidRPr="00542802" w:rsidRDefault="00A96496" w:rsidP="00342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81 388,31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  <w:vAlign w:val="bottom"/>
          </w:tcPr>
          <w:p w:rsidR="00A96496" w:rsidRPr="00542802" w:rsidRDefault="00A96496" w:rsidP="00784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81 388,31</w:t>
            </w:r>
          </w:p>
        </w:tc>
      </w:tr>
      <w:tr w:rsidR="00A96496" w:rsidRPr="00542802" w:rsidTr="00E91482">
        <w:trPr>
          <w:trHeight w:val="233"/>
          <w:tblCellSpacing w:w="0" w:type="dxa"/>
        </w:trPr>
        <w:tc>
          <w:tcPr>
            <w:tcW w:w="4239" w:type="dxa"/>
            <w:vAlign w:val="bottom"/>
            <w:hideMark/>
          </w:tcPr>
          <w:p w:rsidR="00A96496" w:rsidRPr="00542802" w:rsidRDefault="00A96496" w:rsidP="0034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704" w:type="dxa"/>
            <w:vAlign w:val="bottom"/>
            <w:hideMark/>
          </w:tcPr>
          <w:p w:rsidR="00A96496" w:rsidRPr="00542802" w:rsidRDefault="00A96496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963</w:t>
            </w:r>
          </w:p>
        </w:tc>
        <w:tc>
          <w:tcPr>
            <w:tcW w:w="423" w:type="dxa"/>
            <w:vAlign w:val="bottom"/>
            <w:hideMark/>
          </w:tcPr>
          <w:p w:rsidR="00A96496" w:rsidRPr="00542802" w:rsidRDefault="00A96496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vAlign w:val="bottom"/>
            <w:hideMark/>
          </w:tcPr>
          <w:p w:rsidR="00A96496" w:rsidRPr="00542802" w:rsidRDefault="00A96496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59" w:type="dxa"/>
            <w:vAlign w:val="bottom"/>
            <w:hideMark/>
          </w:tcPr>
          <w:p w:rsidR="00A96496" w:rsidRPr="00542802" w:rsidRDefault="00A96496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vAlign w:val="bottom"/>
            <w:hideMark/>
          </w:tcPr>
          <w:p w:rsidR="00A96496" w:rsidRPr="00542802" w:rsidRDefault="00A96496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vAlign w:val="bottom"/>
            <w:hideMark/>
          </w:tcPr>
          <w:p w:rsidR="00A96496" w:rsidRPr="00542802" w:rsidRDefault="00A96496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  <w:vAlign w:val="bottom"/>
            <w:hideMark/>
          </w:tcPr>
          <w:p w:rsidR="00A96496" w:rsidRPr="00542802" w:rsidRDefault="00A96496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vAlign w:val="bottom"/>
            <w:hideMark/>
          </w:tcPr>
          <w:p w:rsidR="00A96496" w:rsidRPr="00542802" w:rsidRDefault="00A96496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  <w:hideMark/>
          </w:tcPr>
          <w:p w:rsidR="00A96496" w:rsidRPr="00542802" w:rsidRDefault="00A96496" w:rsidP="00342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81 388,31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  <w:vAlign w:val="bottom"/>
          </w:tcPr>
          <w:p w:rsidR="00A96496" w:rsidRPr="00542802" w:rsidRDefault="00A96496" w:rsidP="00784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81 388,31</w:t>
            </w:r>
          </w:p>
        </w:tc>
      </w:tr>
      <w:tr w:rsidR="00A96496" w:rsidRPr="00542802" w:rsidTr="00E91482">
        <w:trPr>
          <w:trHeight w:val="365"/>
          <w:tblCellSpacing w:w="0" w:type="dxa"/>
        </w:trPr>
        <w:tc>
          <w:tcPr>
            <w:tcW w:w="4239" w:type="dxa"/>
            <w:vAlign w:val="bottom"/>
            <w:hideMark/>
          </w:tcPr>
          <w:p w:rsidR="00A96496" w:rsidRPr="00542802" w:rsidRDefault="00A96496" w:rsidP="0034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704" w:type="dxa"/>
            <w:vAlign w:val="bottom"/>
            <w:hideMark/>
          </w:tcPr>
          <w:p w:rsidR="00A96496" w:rsidRPr="00542802" w:rsidRDefault="00A96496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963</w:t>
            </w:r>
          </w:p>
        </w:tc>
        <w:tc>
          <w:tcPr>
            <w:tcW w:w="423" w:type="dxa"/>
            <w:vAlign w:val="bottom"/>
            <w:hideMark/>
          </w:tcPr>
          <w:p w:rsidR="00A96496" w:rsidRPr="00542802" w:rsidRDefault="00A96496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4" w:type="dxa"/>
            <w:vAlign w:val="bottom"/>
            <w:hideMark/>
          </w:tcPr>
          <w:p w:rsidR="00A96496" w:rsidRPr="00542802" w:rsidRDefault="00A96496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59" w:type="dxa"/>
            <w:vAlign w:val="bottom"/>
            <w:hideMark/>
          </w:tcPr>
          <w:p w:rsidR="00A96496" w:rsidRPr="00542802" w:rsidRDefault="00A96496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557" w:type="dxa"/>
            <w:vAlign w:val="bottom"/>
            <w:hideMark/>
          </w:tcPr>
          <w:p w:rsidR="00A96496" w:rsidRPr="00542802" w:rsidRDefault="00A96496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21" w:type="dxa"/>
            <w:vAlign w:val="bottom"/>
            <w:hideMark/>
          </w:tcPr>
          <w:p w:rsidR="00A96496" w:rsidRPr="00542802" w:rsidRDefault="00A96496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0" w:type="dxa"/>
            <w:vAlign w:val="bottom"/>
            <w:hideMark/>
          </w:tcPr>
          <w:p w:rsidR="00A96496" w:rsidRPr="00542802" w:rsidRDefault="00A96496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13" w:type="dxa"/>
            <w:vAlign w:val="bottom"/>
            <w:hideMark/>
          </w:tcPr>
          <w:p w:rsidR="00A96496" w:rsidRPr="00542802" w:rsidRDefault="00A96496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  <w:hideMark/>
          </w:tcPr>
          <w:p w:rsidR="00A96496" w:rsidRPr="00542802" w:rsidRDefault="00A96496" w:rsidP="00342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81 388,31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  <w:vAlign w:val="bottom"/>
          </w:tcPr>
          <w:p w:rsidR="00A96496" w:rsidRPr="00542802" w:rsidRDefault="00A96496" w:rsidP="00784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81 388,31</w:t>
            </w:r>
          </w:p>
        </w:tc>
      </w:tr>
      <w:tr w:rsidR="00A96496" w:rsidRPr="00542802" w:rsidTr="00E91482">
        <w:trPr>
          <w:trHeight w:val="255"/>
          <w:tblCellSpacing w:w="0" w:type="dxa"/>
        </w:trPr>
        <w:tc>
          <w:tcPr>
            <w:tcW w:w="4239" w:type="dxa"/>
            <w:vAlign w:val="bottom"/>
            <w:hideMark/>
          </w:tcPr>
          <w:p w:rsidR="00A96496" w:rsidRPr="00542802" w:rsidRDefault="00A96496" w:rsidP="0034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704" w:type="dxa"/>
            <w:vAlign w:val="bottom"/>
            <w:hideMark/>
          </w:tcPr>
          <w:p w:rsidR="00A96496" w:rsidRPr="00542802" w:rsidRDefault="00A96496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963</w:t>
            </w:r>
          </w:p>
        </w:tc>
        <w:tc>
          <w:tcPr>
            <w:tcW w:w="423" w:type="dxa"/>
            <w:vAlign w:val="bottom"/>
            <w:hideMark/>
          </w:tcPr>
          <w:p w:rsidR="00A96496" w:rsidRPr="00542802" w:rsidRDefault="00A96496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64" w:type="dxa"/>
            <w:vAlign w:val="bottom"/>
            <w:hideMark/>
          </w:tcPr>
          <w:p w:rsidR="00A96496" w:rsidRPr="00542802" w:rsidRDefault="00A96496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559" w:type="dxa"/>
            <w:vAlign w:val="bottom"/>
            <w:hideMark/>
          </w:tcPr>
          <w:p w:rsidR="00A96496" w:rsidRPr="00542802" w:rsidRDefault="00A96496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99</w:t>
            </w:r>
          </w:p>
        </w:tc>
        <w:tc>
          <w:tcPr>
            <w:tcW w:w="557" w:type="dxa"/>
            <w:vAlign w:val="bottom"/>
            <w:hideMark/>
          </w:tcPr>
          <w:p w:rsidR="00A96496" w:rsidRPr="00542802" w:rsidRDefault="00A96496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</w:t>
            </w:r>
          </w:p>
        </w:tc>
        <w:tc>
          <w:tcPr>
            <w:tcW w:w="421" w:type="dxa"/>
            <w:vAlign w:val="bottom"/>
            <w:hideMark/>
          </w:tcPr>
          <w:p w:rsidR="00A96496" w:rsidRPr="00542802" w:rsidRDefault="00A96496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99</w:t>
            </w:r>
          </w:p>
        </w:tc>
        <w:tc>
          <w:tcPr>
            <w:tcW w:w="550" w:type="dxa"/>
            <w:vAlign w:val="bottom"/>
            <w:hideMark/>
          </w:tcPr>
          <w:p w:rsidR="00A96496" w:rsidRPr="00542802" w:rsidRDefault="00A96496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00000</w:t>
            </w:r>
          </w:p>
        </w:tc>
        <w:tc>
          <w:tcPr>
            <w:tcW w:w="513" w:type="dxa"/>
            <w:vAlign w:val="bottom"/>
            <w:hideMark/>
          </w:tcPr>
          <w:p w:rsidR="00A96496" w:rsidRPr="00542802" w:rsidRDefault="00A96496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  <w:hideMark/>
          </w:tcPr>
          <w:p w:rsidR="00A96496" w:rsidRPr="00542802" w:rsidRDefault="00A96496" w:rsidP="00342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81 388,31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  <w:vAlign w:val="bottom"/>
          </w:tcPr>
          <w:p w:rsidR="00A96496" w:rsidRPr="00542802" w:rsidRDefault="00A96496" w:rsidP="00784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81 388,31</w:t>
            </w:r>
          </w:p>
        </w:tc>
      </w:tr>
      <w:tr w:rsidR="00E91482" w:rsidRPr="00542802" w:rsidTr="00E91482">
        <w:trPr>
          <w:trHeight w:val="263"/>
          <w:tblCellSpacing w:w="0" w:type="dxa"/>
        </w:trPr>
        <w:tc>
          <w:tcPr>
            <w:tcW w:w="4239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704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963</w:t>
            </w:r>
          </w:p>
        </w:tc>
        <w:tc>
          <w:tcPr>
            <w:tcW w:w="423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59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57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1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50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62000</w:t>
            </w:r>
          </w:p>
        </w:tc>
        <w:tc>
          <w:tcPr>
            <w:tcW w:w="513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10 000.00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  <w:vAlign w:val="bottom"/>
          </w:tcPr>
          <w:p w:rsidR="00E91482" w:rsidRPr="00542802" w:rsidRDefault="00E91482" w:rsidP="00342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10 000.00</w:t>
            </w:r>
          </w:p>
        </w:tc>
      </w:tr>
      <w:tr w:rsidR="00E91482" w:rsidRPr="00542802" w:rsidTr="00E91482">
        <w:trPr>
          <w:trHeight w:val="367"/>
          <w:tblCellSpacing w:w="0" w:type="dxa"/>
        </w:trPr>
        <w:tc>
          <w:tcPr>
            <w:tcW w:w="4239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963</w:t>
            </w:r>
          </w:p>
        </w:tc>
        <w:tc>
          <w:tcPr>
            <w:tcW w:w="423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4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59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557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21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550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62000</w:t>
            </w:r>
          </w:p>
        </w:tc>
        <w:tc>
          <w:tcPr>
            <w:tcW w:w="513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10 000.00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  <w:vAlign w:val="bottom"/>
          </w:tcPr>
          <w:p w:rsidR="00E91482" w:rsidRPr="00542802" w:rsidRDefault="00E91482" w:rsidP="00342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10 000.00</w:t>
            </w:r>
          </w:p>
        </w:tc>
      </w:tr>
      <w:tr w:rsidR="00E91482" w:rsidRPr="00542802" w:rsidTr="00E91482">
        <w:trPr>
          <w:trHeight w:val="290"/>
          <w:tblCellSpacing w:w="0" w:type="dxa"/>
        </w:trPr>
        <w:tc>
          <w:tcPr>
            <w:tcW w:w="4239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963</w:t>
            </w:r>
          </w:p>
        </w:tc>
        <w:tc>
          <w:tcPr>
            <w:tcW w:w="423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64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559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99</w:t>
            </w:r>
          </w:p>
        </w:tc>
        <w:tc>
          <w:tcPr>
            <w:tcW w:w="557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</w:t>
            </w:r>
          </w:p>
        </w:tc>
        <w:tc>
          <w:tcPr>
            <w:tcW w:w="421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99</w:t>
            </w:r>
          </w:p>
        </w:tc>
        <w:tc>
          <w:tcPr>
            <w:tcW w:w="550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62000</w:t>
            </w:r>
          </w:p>
        </w:tc>
        <w:tc>
          <w:tcPr>
            <w:tcW w:w="513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10 000.00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  <w:vAlign w:val="bottom"/>
          </w:tcPr>
          <w:p w:rsidR="00E91482" w:rsidRPr="00542802" w:rsidRDefault="00E91482" w:rsidP="00342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10 000.00</w:t>
            </w:r>
          </w:p>
        </w:tc>
      </w:tr>
      <w:tr w:rsidR="00E91482" w:rsidRPr="00542802" w:rsidTr="00E91482">
        <w:trPr>
          <w:trHeight w:val="496"/>
          <w:tblCellSpacing w:w="0" w:type="dxa"/>
        </w:trPr>
        <w:tc>
          <w:tcPr>
            <w:tcW w:w="4239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963</w:t>
            </w:r>
          </w:p>
        </w:tc>
        <w:tc>
          <w:tcPr>
            <w:tcW w:w="423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59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57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1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50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62000</w:t>
            </w:r>
          </w:p>
        </w:tc>
        <w:tc>
          <w:tcPr>
            <w:tcW w:w="513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10 000.00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  <w:vAlign w:val="bottom"/>
          </w:tcPr>
          <w:p w:rsidR="00E91482" w:rsidRPr="00542802" w:rsidRDefault="00E91482" w:rsidP="00342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10 000.00</w:t>
            </w:r>
          </w:p>
        </w:tc>
      </w:tr>
      <w:tr w:rsidR="00E91482" w:rsidRPr="00542802" w:rsidTr="00E91482">
        <w:trPr>
          <w:trHeight w:val="180"/>
          <w:tblCellSpacing w:w="0" w:type="dxa"/>
        </w:trPr>
        <w:tc>
          <w:tcPr>
            <w:tcW w:w="4239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225 Работы, услуги по содержанию имущества</w:t>
            </w:r>
          </w:p>
        </w:tc>
        <w:tc>
          <w:tcPr>
            <w:tcW w:w="704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963</w:t>
            </w:r>
          </w:p>
        </w:tc>
        <w:tc>
          <w:tcPr>
            <w:tcW w:w="423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59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57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1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50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62000</w:t>
            </w:r>
          </w:p>
        </w:tc>
        <w:tc>
          <w:tcPr>
            <w:tcW w:w="513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10 000.00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  <w:vAlign w:val="bottom"/>
          </w:tcPr>
          <w:p w:rsidR="00E91482" w:rsidRPr="00542802" w:rsidRDefault="00E91482" w:rsidP="00342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10 000.00</w:t>
            </w:r>
          </w:p>
        </w:tc>
      </w:tr>
      <w:tr w:rsidR="00A96496" w:rsidRPr="00542802" w:rsidTr="00E91482">
        <w:trPr>
          <w:trHeight w:val="406"/>
          <w:tblCellSpacing w:w="0" w:type="dxa"/>
        </w:trPr>
        <w:tc>
          <w:tcPr>
            <w:tcW w:w="4239" w:type="dxa"/>
            <w:vAlign w:val="bottom"/>
            <w:hideMark/>
          </w:tcPr>
          <w:p w:rsidR="00A96496" w:rsidRPr="00542802" w:rsidRDefault="00A96496" w:rsidP="0034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704" w:type="dxa"/>
            <w:vAlign w:val="bottom"/>
            <w:hideMark/>
          </w:tcPr>
          <w:p w:rsidR="00A96496" w:rsidRPr="00542802" w:rsidRDefault="00A96496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963</w:t>
            </w:r>
          </w:p>
        </w:tc>
        <w:tc>
          <w:tcPr>
            <w:tcW w:w="423" w:type="dxa"/>
            <w:vAlign w:val="bottom"/>
            <w:hideMark/>
          </w:tcPr>
          <w:p w:rsidR="00A96496" w:rsidRPr="00542802" w:rsidRDefault="00A96496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vAlign w:val="bottom"/>
            <w:hideMark/>
          </w:tcPr>
          <w:p w:rsidR="00A96496" w:rsidRPr="00542802" w:rsidRDefault="00A96496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59" w:type="dxa"/>
            <w:vAlign w:val="bottom"/>
            <w:hideMark/>
          </w:tcPr>
          <w:p w:rsidR="00A96496" w:rsidRPr="00542802" w:rsidRDefault="00A96496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57" w:type="dxa"/>
            <w:vAlign w:val="bottom"/>
            <w:hideMark/>
          </w:tcPr>
          <w:p w:rsidR="00A96496" w:rsidRPr="00542802" w:rsidRDefault="00A96496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1" w:type="dxa"/>
            <w:vAlign w:val="bottom"/>
            <w:hideMark/>
          </w:tcPr>
          <w:p w:rsidR="00A96496" w:rsidRPr="00542802" w:rsidRDefault="00A96496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50" w:type="dxa"/>
            <w:vAlign w:val="bottom"/>
            <w:hideMark/>
          </w:tcPr>
          <w:p w:rsidR="00A96496" w:rsidRPr="00542802" w:rsidRDefault="00A96496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82900</w:t>
            </w:r>
          </w:p>
        </w:tc>
        <w:tc>
          <w:tcPr>
            <w:tcW w:w="513" w:type="dxa"/>
            <w:vAlign w:val="bottom"/>
            <w:hideMark/>
          </w:tcPr>
          <w:p w:rsidR="00A96496" w:rsidRPr="00542802" w:rsidRDefault="00A96496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  <w:hideMark/>
          </w:tcPr>
          <w:p w:rsidR="00A96496" w:rsidRPr="00542802" w:rsidRDefault="00A96496" w:rsidP="00342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0 000.00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  <w:vAlign w:val="bottom"/>
          </w:tcPr>
          <w:p w:rsidR="00A96496" w:rsidRPr="00542802" w:rsidRDefault="00A96496" w:rsidP="00784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0 000.00</w:t>
            </w:r>
          </w:p>
        </w:tc>
      </w:tr>
      <w:tr w:rsidR="00A96496" w:rsidRPr="00542802" w:rsidTr="00E91482">
        <w:trPr>
          <w:trHeight w:val="456"/>
          <w:tblCellSpacing w:w="0" w:type="dxa"/>
        </w:trPr>
        <w:tc>
          <w:tcPr>
            <w:tcW w:w="4239" w:type="dxa"/>
            <w:vAlign w:val="bottom"/>
            <w:hideMark/>
          </w:tcPr>
          <w:p w:rsidR="00A96496" w:rsidRPr="00542802" w:rsidRDefault="00A96496" w:rsidP="0034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vAlign w:val="bottom"/>
            <w:hideMark/>
          </w:tcPr>
          <w:p w:rsidR="00A96496" w:rsidRPr="00542802" w:rsidRDefault="00A96496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963</w:t>
            </w:r>
          </w:p>
        </w:tc>
        <w:tc>
          <w:tcPr>
            <w:tcW w:w="423" w:type="dxa"/>
            <w:vAlign w:val="bottom"/>
            <w:hideMark/>
          </w:tcPr>
          <w:p w:rsidR="00A96496" w:rsidRPr="00542802" w:rsidRDefault="00A96496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4" w:type="dxa"/>
            <w:vAlign w:val="bottom"/>
            <w:hideMark/>
          </w:tcPr>
          <w:p w:rsidR="00A96496" w:rsidRPr="00542802" w:rsidRDefault="00A96496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59" w:type="dxa"/>
            <w:vAlign w:val="bottom"/>
            <w:hideMark/>
          </w:tcPr>
          <w:p w:rsidR="00A96496" w:rsidRPr="00542802" w:rsidRDefault="00A96496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557" w:type="dxa"/>
            <w:vAlign w:val="bottom"/>
            <w:hideMark/>
          </w:tcPr>
          <w:p w:rsidR="00A96496" w:rsidRPr="00542802" w:rsidRDefault="00A96496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21" w:type="dxa"/>
            <w:vAlign w:val="bottom"/>
            <w:hideMark/>
          </w:tcPr>
          <w:p w:rsidR="00A96496" w:rsidRPr="00542802" w:rsidRDefault="00A96496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550" w:type="dxa"/>
            <w:vAlign w:val="bottom"/>
            <w:hideMark/>
          </w:tcPr>
          <w:p w:rsidR="00A96496" w:rsidRPr="00542802" w:rsidRDefault="00A96496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82900</w:t>
            </w:r>
          </w:p>
        </w:tc>
        <w:tc>
          <w:tcPr>
            <w:tcW w:w="513" w:type="dxa"/>
            <w:vAlign w:val="bottom"/>
            <w:hideMark/>
          </w:tcPr>
          <w:p w:rsidR="00A96496" w:rsidRPr="00542802" w:rsidRDefault="00A96496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  <w:hideMark/>
          </w:tcPr>
          <w:p w:rsidR="00A96496" w:rsidRPr="00542802" w:rsidRDefault="00A96496" w:rsidP="00342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0 000.00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  <w:vAlign w:val="bottom"/>
          </w:tcPr>
          <w:p w:rsidR="00A96496" w:rsidRPr="00542802" w:rsidRDefault="00A96496" w:rsidP="00784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0 000.00</w:t>
            </w:r>
          </w:p>
        </w:tc>
      </w:tr>
      <w:tr w:rsidR="00A96496" w:rsidRPr="00542802" w:rsidTr="00E91482">
        <w:trPr>
          <w:trHeight w:val="505"/>
          <w:tblCellSpacing w:w="0" w:type="dxa"/>
        </w:trPr>
        <w:tc>
          <w:tcPr>
            <w:tcW w:w="4239" w:type="dxa"/>
            <w:vAlign w:val="bottom"/>
            <w:hideMark/>
          </w:tcPr>
          <w:p w:rsidR="00A96496" w:rsidRPr="00542802" w:rsidRDefault="00A96496" w:rsidP="0034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vAlign w:val="bottom"/>
            <w:hideMark/>
          </w:tcPr>
          <w:p w:rsidR="00A96496" w:rsidRPr="00542802" w:rsidRDefault="00A96496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963</w:t>
            </w:r>
          </w:p>
        </w:tc>
        <w:tc>
          <w:tcPr>
            <w:tcW w:w="423" w:type="dxa"/>
            <w:vAlign w:val="bottom"/>
            <w:hideMark/>
          </w:tcPr>
          <w:p w:rsidR="00A96496" w:rsidRPr="00542802" w:rsidRDefault="00A96496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64" w:type="dxa"/>
            <w:vAlign w:val="bottom"/>
            <w:hideMark/>
          </w:tcPr>
          <w:p w:rsidR="00A96496" w:rsidRPr="00542802" w:rsidRDefault="00A96496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559" w:type="dxa"/>
            <w:vAlign w:val="bottom"/>
            <w:hideMark/>
          </w:tcPr>
          <w:p w:rsidR="00A96496" w:rsidRPr="00542802" w:rsidRDefault="00A96496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99</w:t>
            </w:r>
          </w:p>
        </w:tc>
        <w:tc>
          <w:tcPr>
            <w:tcW w:w="557" w:type="dxa"/>
            <w:vAlign w:val="bottom"/>
            <w:hideMark/>
          </w:tcPr>
          <w:p w:rsidR="00A96496" w:rsidRPr="00542802" w:rsidRDefault="00A96496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</w:t>
            </w:r>
          </w:p>
        </w:tc>
        <w:tc>
          <w:tcPr>
            <w:tcW w:w="421" w:type="dxa"/>
            <w:vAlign w:val="bottom"/>
            <w:hideMark/>
          </w:tcPr>
          <w:p w:rsidR="00A96496" w:rsidRPr="00542802" w:rsidRDefault="00A96496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99</w:t>
            </w:r>
          </w:p>
        </w:tc>
        <w:tc>
          <w:tcPr>
            <w:tcW w:w="550" w:type="dxa"/>
            <w:vAlign w:val="bottom"/>
            <w:hideMark/>
          </w:tcPr>
          <w:p w:rsidR="00A96496" w:rsidRPr="00542802" w:rsidRDefault="00A96496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82900</w:t>
            </w:r>
          </w:p>
        </w:tc>
        <w:tc>
          <w:tcPr>
            <w:tcW w:w="513" w:type="dxa"/>
            <w:vAlign w:val="bottom"/>
            <w:hideMark/>
          </w:tcPr>
          <w:p w:rsidR="00A96496" w:rsidRPr="00542802" w:rsidRDefault="00A96496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  <w:hideMark/>
          </w:tcPr>
          <w:p w:rsidR="00A96496" w:rsidRPr="00542802" w:rsidRDefault="00A96496" w:rsidP="00342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</w:t>
            </w: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0 000.00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  <w:vAlign w:val="bottom"/>
          </w:tcPr>
          <w:p w:rsidR="00A96496" w:rsidRPr="00542802" w:rsidRDefault="00A96496" w:rsidP="00784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</w:t>
            </w: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0 000.00</w:t>
            </w:r>
          </w:p>
        </w:tc>
      </w:tr>
      <w:tr w:rsidR="00A96496" w:rsidRPr="00542802" w:rsidTr="00E91482">
        <w:trPr>
          <w:trHeight w:val="513"/>
          <w:tblCellSpacing w:w="0" w:type="dxa"/>
        </w:trPr>
        <w:tc>
          <w:tcPr>
            <w:tcW w:w="4239" w:type="dxa"/>
            <w:vAlign w:val="bottom"/>
            <w:hideMark/>
          </w:tcPr>
          <w:p w:rsidR="00A96496" w:rsidRPr="00542802" w:rsidRDefault="00A96496" w:rsidP="0034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vAlign w:val="bottom"/>
            <w:hideMark/>
          </w:tcPr>
          <w:p w:rsidR="00A96496" w:rsidRPr="00542802" w:rsidRDefault="00A96496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963</w:t>
            </w:r>
          </w:p>
        </w:tc>
        <w:tc>
          <w:tcPr>
            <w:tcW w:w="423" w:type="dxa"/>
            <w:vAlign w:val="bottom"/>
            <w:hideMark/>
          </w:tcPr>
          <w:p w:rsidR="00A96496" w:rsidRPr="00542802" w:rsidRDefault="00A96496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vAlign w:val="bottom"/>
            <w:hideMark/>
          </w:tcPr>
          <w:p w:rsidR="00A96496" w:rsidRPr="00542802" w:rsidRDefault="00A96496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59" w:type="dxa"/>
            <w:vAlign w:val="bottom"/>
            <w:hideMark/>
          </w:tcPr>
          <w:p w:rsidR="00A96496" w:rsidRPr="00542802" w:rsidRDefault="00A96496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57" w:type="dxa"/>
            <w:vAlign w:val="bottom"/>
            <w:hideMark/>
          </w:tcPr>
          <w:p w:rsidR="00A96496" w:rsidRPr="00542802" w:rsidRDefault="00A96496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1" w:type="dxa"/>
            <w:vAlign w:val="bottom"/>
            <w:hideMark/>
          </w:tcPr>
          <w:p w:rsidR="00A96496" w:rsidRPr="00542802" w:rsidRDefault="00A96496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50" w:type="dxa"/>
            <w:vAlign w:val="bottom"/>
            <w:hideMark/>
          </w:tcPr>
          <w:p w:rsidR="00A96496" w:rsidRPr="00542802" w:rsidRDefault="00A96496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82900</w:t>
            </w:r>
          </w:p>
        </w:tc>
        <w:tc>
          <w:tcPr>
            <w:tcW w:w="513" w:type="dxa"/>
            <w:vAlign w:val="bottom"/>
            <w:hideMark/>
          </w:tcPr>
          <w:p w:rsidR="00A96496" w:rsidRPr="00542802" w:rsidRDefault="00A96496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  <w:hideMark/>
          </w:tcPr>
          <w:p w:rsidR="00A96496" w:rsidRPr="00542802" w:rsidRDefault="00A96496" w:rsidP="00342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0 000.00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  <w:vAlign w:val="bottom"/>
          </w:tcPr>
          <w:p w:rsidR="00A96496" w:rsidRPr="00542802" w:rsidRDefault="00A96496" w:rsidP="00784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0 000.00</w:t>
            </w:r>
          </w:p>
        </w:tc>
      </w:tr>
      <w:tr w:rsidR="00E91482" w:rsidRPr="00542802" w:rsidTr="00E91482">
        <w:trPr>
          <w:trHeight w:val="180"/>
          <w:tblCellSpacing w:w="0" w:type="dxa"/>
        </w:trPr>
        <w:tc>
          <w:tcPr>
            <w:tcW w:w="4239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225 Работы, услуги по содержанию имущества</w:t>
            </w:r>
          </w:p>
        </w:tc>
        <w:tc>
          <w:tcPr>
            <w:tcW w:w="704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963</w:t>
            </w:r>
          </w:p>
        </w:tc>
        <w:tc>
          <w:tcPr>
            <w:tcW w:w="423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59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57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1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50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82900</w:t>
            </w:r>
          </w:p>
        </w:tc>
        <w:tc>
          <w:tcPr>
            <w:tcW w:w="513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  <w:hideMark/>
          </w:tcPr>
          <w:p w:rsidR="00E91482" w:rsidRPr="00542802" w:rsidRDefault="00A96496" w:rsidP="00342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E91482"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5 000.00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  <w:vAlign w:val="bottom"/>
          </w:tcPr>
          <w:p w:rsidR="00E91482" w:rsidRPr="00542802" w:rsidRDefault="00A96496" w:rsidP="00342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E91482"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5 000.00</w:t>
            </w:r>
          </w:p>
        </w:tc>
      </w:tr>
      <w:tr w:rsidR="00E91482" w:rsidRPr="00542802" w:rsidTr="00E91482">
        <w:trPr>
          <w:trHeight w:val="180"/>
          <w:tblCellSpacing w:w="0" w:type="dxa"/>
        </w:trPr>
        <w:tc>
          <w:tcPr>
            <w:tcW w:w="4239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340 Увеличение стоимости материальных запасов</w:t>
            </w:r>
          </w:p>
        </w:tc>
        <w:tc>
          <w:tcPr>
            <w:tcW w:w="704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963</w:t>
            </w:r>
          </w:p>
        </w:tc>
        <w:tc>
          <w:tcPr>
            <w:tcW w:w="423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59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57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1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50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82900</w:t>
            </w:r>
          </w:p>
        </w:tc>
        <w:tc>
          <w:tcPr>
            <w:tcW w:w="513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  <w:hideMark/>
          </w:tcPr>
          <w:p w:rsidR="00E91482" w:rsidRPr="00542802" w:rsidRDefault="00A96496" w:rsidP="00342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E91482"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5 000.00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  <w:vAlign w:val="bottom"/>
          </w:tcPr>
          <w:p w:rsidR="00E91482" w:rsidRPr="00542802" w:rsidRDefault="00A96496" w:rsidP="00342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E91482"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5 000.00</w:t>
            </w:r>
          </w:p>
        </w:tc>
      </w:tr>
      <w:tr w:rsidR="00D9169F" w:rsidRPr="00542802" w:rsidTr="00E91482">
        <w:trPr>
          <w:trHeight w:val="240"/>
          <w:tblCellSpacing w:w="0" w:type="dxa"/>
        </w:trPr>
        <w:tc>
          <w:tcPr>
            <w:tcW w:w="4239" w:type="dxa"/>
            <w:vAlign w:val="bottom"/>
            <w:hideMark/>
          </w:tcPr>
          <w:p w:rsidR="00D9169F" w:rsidRPr="00542802" w:rsidRDefault="00D9169F" w:rsidP="0034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704" w:type="dxa"/>
            <w:vAlign w:val="bottom"/>
            <w:hideMark/>
          </w:tcPr>
          <w:p w:rsidR="00D9169F" w:rsidRPr="00542802" w:rsidRDefault="00D9169F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963</w:t>
            </w:r>
          </w:p>
        </w:tc>
        <w:tc>
          <w:tcPr>
            <w:tcW w:w="423" w:type="dxa"/>
            <w:vAlign w:val="bottom"/>
            <w:hideMark/>
          </w:tcPr>
          <w:p w:rsidR="00D9169F" w:rsidRPr="00542802" w:rsidRDefault="00D9169F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vAlign w:val="bottom"/>
            <w:hideMark/>
          </w:tcPr>
          <w:p w:rsidR="00D9169F" w:rsidRPr="00542802" w:rsidRDefault="00D9169F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59" w:type="dxa"/>
            <w:vAlign w:val="bottom"/>
            <w:hideMark/>
          </w:tcPr>
          <w:p w:rsidR="00D9169F" w:rsidRPr="00542802" w:rsidRDefault="00D9169F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57" w:type="dxa"/>
            <w:vAlign w:val="bottom"/>
            <w:hideMark/>
          </w:tcPr>
          <w:p w:rsidR="00D9169F" w:rsidRPr="00542802" w:rsidRDefault="00D9169F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1" w:type="dxa"/>
            <w:vAlign w:val="bottom"/>
            <w:hideMark/>
          </w:tcPr>
          <w:p w:rsidR="00D9169F" w:rsidRPr="00542802" w:rsidRDefault="00D9169F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50" w:type="dxa"/>
            <w:vAlign w:val="bottom"/>
            <w:hideMark/>
          </w:tcPr>
          <w:p w:rsidR="00D9169F" w:rsidRPr="00542802" w:rsidRDefault="00D9169F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82910</w:t>
            </w:r>
          </w:p>
        </w:tc>
        <w:tc>
          <w:tcPr>
            <w:tcW w:w="513" w:type="dxa"/>
            <w:vAlign w:val="bottom"/>
            <w:hideMark/>
          </w:tcPr>
          <w:p w:rsidR="00D9169F" w:rsidRPr="00542802" w:rsidRDefault="00D9169F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  <w:hideMark/>
          </w:tcPr>
          <w:p w:rsidR="00D9169F" w:rsidRPr="00542802" w:rsidRDefault="00D9169F" w:rsidP="00342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0 000.00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  <w:vAlign w:val="bottom"/>
          </w:tcPr>
          <w:p w:rsidR="00D9169F" w:rsidRPr="00542802" w:rsidRDefault="00D9169F" w:rsidP="00784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0 000.00</w:t>
            </w:r>
          </w:p>
        </w:tc>
      </w:tr>
      <w:tr w:rsidR="00D9169F" w:rsidRPr="00542802" w:rsidTr="00E91482">
        <w:trPr>
          <w:trHeight w:val="519"/>
          <w:tblCellSpacing w:w="0" w:type="dxa"/>
        </w:trPr>
        <w:tc>
          <w:tcPr>
            <w:tcW w:w="4239" w:type="dxa"/>
            <w:vAlign w:val="bottom"/>
            <w:hideMark/>
          </w:tcPr>
          <w:p w:rsidR="00D9169F" w:rsidRPr="00542802" w:rsidRDefault="00D9169F" w:rsidP="0034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vAlign w:val="bottom"/>
            <w:hideMark/>
          </w:tcPr>
          <w:p w:rsidR="00D9169F" w:rsidRPr="00542802" w:rsidRDefault="00D9169F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963</w:t>
            </w:r>
          </w:p>
        </w:tc>
        <w:tc>
          <w:tcPr>
            <w:tcW w:w="423" w:type="dxa"/>
            <w:vAlign w:val="bottom"/>
            <w:hideMark/>
          </w:tcPr>
          <w:p w:rsidR="00D9169F" w:rsidRPr="00542802" w:rsidRDefault="00D9169F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4" w:type="dxa"/>
            <w:vAlign w:val="bottom"/>
            <w:hideMark/>
          </w:tcPr>
          <w:p w:rsidR="00D9169F" w:rsidRPr="00542802" w:rsidRDefault="00D9169F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59" w:type="dxa"/>
            <w:vAlign w:val="bottom"/>
            <w:hideMark/>
          </w:tcPr>
          <w:p w:rsidR="00D9169F" w:rsidRPr="00542802" w:rsidRDefault="00D9169F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557" w:type="dxa"/>
            <w:vAlign w:val="bottom"/>
            <w:hideMark/>
          </w:tcPr>
          <w:p w:rsidR="00D9169F" w:rsidRPr="00542802" w:rsidRDefault="00D9169F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21" w:type="dxa"/>
            <w:vAlign w:val="bottom"/>
            <w:hideMark/>
          </w:tcPr>
          <w:p w:rsidR="00D9169F" w:rsidRPr="00542802" w:rsidRDefault="00D9169F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550" w:type="dxa"/>
            <w:vAlign w:val="bottom"/>
            <w:hideMark/>
          </w:tcPr>
          <w:p w:rsidR="00D9169F" w:rsidRPr="00542802" w:rsidRDefault="00D9169F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82910</w:t>
            </w:r>
          </w:p>
        </w:tc>
        <w:tc>
          <w:tcPr>
            <w:tcW w:w="513" w:type="dxa"/>
            <w:vAlign w:val="bottom"/>
            <w:hideMark/>
          </w:tcPr>
          <w:p w:rsidR="00D9169F" w:rsidRPr="00542802" w:rsidRDefault="00D9169F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  <w:hideMark/>
          </w:tcPr>
          <w:p w:rsidR="00D9169F" w:rsidRPr="00542802" w:rsidRDefault="00D9169F" w:rsidP="00342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0 000.00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  <w:vAlign w:val="bottom"/>
          </w:tcPr>
          <w:p w:rsidR="00D9169F" w:rsidRPr="00542802" w:rsidRDefault="00D9169F" w:rsidP="00784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0 000.00</w:t>
            </w:r>
          </w:p>
        </w:tc>
      </w:tr>
      <w:tr w:rsidR="00D9169F" w:rsidRPr="00542802" w:rsidTr="00E91482">
        <w:trPr>
          <w:trHeight w:val="371"/>
          <w:tblCellSpacing w:w="0" w:type="dxa"/>
        </w:trPr>
        <w:tc>
          <w:tcPr>
            <w:tcW w:w="4239" w:type="dxa"/>
            <w:vAlign w:val="bottom"/>
            <w:hideMark/>
          </w:tcPr>
          <w:p w:rsidR="00D9169F" w:rsidRPr="00542802" w:rsidRDefault="00D9169F" w:rsidP="0034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vAlign w:val="bottom"/>
            <w:hideMark/>
          </w:tcPr>
          <w:p w:rsidR="00D9169F" w:rsidRPr="00542802" w:rsidRDefault="00D9169F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963</w:t>
            </w:r>
          </w:p>
        </w:tc>
        <w:tc>
          <w:tcPr>
            <w:tcW w:w="423" w:type="dxa"/>
            <w:vAlign w:val="bottom"/>
            <w:hideMark/>
          </w:tcPr>
          <w:p w:rsidR="00D9169F" w:rsidRPr="00542802" w:rsidRDefault="00D9169F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64" w:type="dxa"/>
            <w:vAlign w:val="bottom"/>
            <w:hideMark/>
          </w:tcPr>
          <w:p w:rsidR="00D9169F" w:rsidRPr="00542802" w:rsidRDefault="00D9169F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559" w:type="dxa"/>
            <w:vAlign w:val="bottom"/>
            <w:hideMark/>
          </w:tcPr>
          <w:p w:rsidR="00D9169F" w:rsidRPr="00542802" w:rsidRDefault="00D9169F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99</w:t>
            </w:r>
          </w:p>
        </w:tc>
        <w:tc>
          <w:tcPr>
            <w:tcW w:w="557" w:type="dxa"/>
            <w:vAlign w:val="bottom"/>
            <w:hideMark/>
          </w:tcPr>
          <w:p w:rsidR="00D9169F" w:rsidRPr="00542802" w:rsidRDefault="00D9169F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</w:t>
            </w:r>
          </w:p>
        </w:tc>
        <w:tc>
          <w:tcPr>
            <w:tcW w:w="421" w:type="dxa"/>
            <w:vAlign w:val="bottom"/>
            <w:hideMark/>
          </w:tcPr>
          <w:p w:rsidR="00D9169F" w:rsidRPr="00542802" w:rsidRDefault="00D9169F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99</w:t>
            </w:r>
          </w:p>
        </w:tc>
        <w:tc>
          <w:tcPr>
            <w:tcW w:w="550" w:type="dxa"/>
            <w:vAlign w:val="bottom"/>
            <w:hideMark/>
          </w:tcPr>
          <w:p w:rsidR="00D9169F" w:rsidRPr="00542802" w:rsidRDefault="00D9169F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82910</w:t>
            </w:r>
          </w:p>
        </w:tc>
        <w:tc>
          <w:tcPr>
            <w:tcW w:w="513" w:type="dxa"/>
            <w:vAlign w:val="bottom"/>
            <w:hideMark/>
          </w:tcPr>
          <w:p w:rsidR="00D9169F" w:rsidRPr="00542802" w:rsidRDefault="00D9169F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  <w:hideMark/>
          </w:tcPr>
          <w:p w:rsidR="00D9169F" w:rsidRPr="00542802" w:rsidRDefault="00D9169F" w:rsidP="00342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</w:t>
            </w: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0 000.00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  <w:vAlign w:val="bottom"/>
          </w:tcPr>
          <w:p w:rsidR="00D9169F" w:rsidRPr="00542802" w:rsidRDefault="00D9169F" w:rsidP="00784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</w:t>
            </w: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0 000.00</w:t>
            </w:r>
          </w:p>
        </w:tc>
      </w:tr>
      <w:tr w:rsidR="00D9169F" w:rsidRPr="00542802" w:rsidTr="00E91482">
        <w:trPr>
          <w:trHeight w:val="435"/>
          <w:tblCellSpacing w:w="0" w:type="dxa"/>
        </w:trPr>
        <w:tc>
          <w:tcPr>
            <w:tcW w:w="4239" w:type="dxa"/>
            <w:vAlign w:val="bottom"/>
            <w:hideMark/>
          </w:tcPr>
          <w:p w:rsidR="00D9169F" w:rsidRPr="00542802" w:rsidRDefault="00D9169F" w:rsidP="0034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vAlign w:val="bottom"/>
            <w:hideMark/>
          </w:tcPr>
          <w:p w:rsidR="00D9169F" w:rsidRPr="00542802" w:rsidRDefault="00D9169F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963</w:t>
            </w:r>
          </w:p>
        </w:tc>
        <w:tc>
          <w:tcPr>
            <w:tcW w:w="423" w:type="dxa"/>
            <w:vAlign w:val="bottom"/>
            <w:hideMark/>
          </w:tcPr>
          <w:p w:rsidR="00D9169F" w:rsidRPr="00542802" w:rsidRDefault="00D9169F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vAlign w:val="bottom"/>
            <w:hideMark/>
          </w:tcPr>
          <w:p w:rsidR="00D9169F" w:rsidRPr="00542802" w:rsidRDefault="00D9169F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59" w:type="dxa"/>
            <w:vAlign w:val="bottom"/>
            <w:hideMark/>
          </w:tcPr>
          <w:p w:rsidR="00D9169F" w:rsidRPr="00542802" w:rsidRDefault="00D9169F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57" w:type="dxa"/>
            <w:vAlign w:val="bottom"/>
            <w:hideMark/>
          </w:tcPr>
          <w:p w:rsidR="00D9169F" w:rsidRPr="00542802" w:rsidRDefault="00D9169F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1" w:type="dxa"/>
            <w:vAlign w:val="bottom"/>
            <w:hideMark/>
          </w:tcPr>
          <w:p w:rsidR="00D9169F" w:rsidRPr="00542802" w:rsidRDefault="00D9169F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50" w:type="dxa"/>
            <w:vAlign w:val="bottom"/>
            <w:hideMark/>
          </w:tcPr>
          <w:p w:rsidR="00D9169F" w:rsidRPr="00542802" w:rsidRDefault="00D9169F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82910</w:t>
            </w:r>
          </w:p>
        </w:tc>
        <w:tc>
          <w:tcPr>
            <w:tcW w:w="513" w:type="dxa"/>
            <w:vAlign w:val="bottom"/>
            <w:hideMark/>
          </w:tcPr>
          <w:p w:rsidR="00D9169F" w:rsidRPr="00542802" w:rsidRDefault="00D9169F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  <w:hideMark/>
          </w:tcPr>
          <w:p w:rsidR="00D9169F" w:rsidRPr="00542802" w:rsidRDefault="00D9169F" w:rsidP="00342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0 000.00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  <w:vAlign w:val="bottom"/>
          </w:tcPr>
          <w:p w:rsidR="00D9169F" w:rsidRPr="00542802" w:rsidRDefault="00D9169F" w:rsidP="00784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0 000.00</w:t>
            </w:r>
          </w:p>
        </w:tc>
      </w:tr>
      <w:tr w:rsidR="00D9169F" w:rsidRPr="00542802" w:rsidTr="00E91482">
        <w:trPr>
          <w:trHeight w:val="180"/>
          <w:tblCellSpacing w:w="0" w:type="dxa"/>
        </w:trPr>
        <w:tc>
          <w:tcPr>
            <w:tcW w:w="4239" w:type="dxa"/>
            <w:vAlign w:val="bottom"/>
            <w:hideMark/>
          </w:tcPr>
          <w:p w:rsidR="00D9169F" w:rsidRPr="00542802" w:rsidRDefault="00D9169F" w:rsidP="0034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223 Коммунальные услуги</w:t>
            </w:r>
          </w:p>
        </w:tc>
        <w:tc>
          <w:tcPr>
            <w:tcW w:w="704" w:type="dxa"/>
            <w:vAlign w:val="bottom"/>
            <w:hideMark/>
          </w:tcPr>
          <w:p w:rsidR="00D9169F" w:rsidRPr="00542802" w:rsidRDefault="00D9169F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963</w:t>
            </w:r>
          </w:p>
        </w:tc>
        <w:tc>
          <w:tcPr>
            <w:tcW w:w="423" w:type="dxa"/>
            <w:vAlign w:val="bottom"/>
            <w:hideMark/>
          </w:tcPr>
          <w:p w:rsidR="00D9169F" w:rsidRPr="00542802" w:rsidRDefault="00D9169F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vAlign w:val="bottom"/>
            <w:hideMark/>
          </w:tcPr>
          <w:p w:rsidR="00D9169F" w:rsidRPr="00542802" w:rsidRDefault="00D9169F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59" w:type="dxa"/>
            <w:vAlign w:val="bottom"/>
            <w:hideMark/>
          </w:tcPr>
          <w:p w:rsidR="00D9169F" w:rsidRPr="00542802" w:rsidRDefault="00D9169F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57" w:type="dxa"/>
            <w:vAlign w:val="bottom"/>
            <w:hideMark/>
          </w:tcPr>
          <w:p w:rsidR="00D9169F" w:rsidRPr="00542802" w:rsidRDefault="00D9169F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1" w:type="dxa"/>
            <w:vAlign w:val="bottom"/>
            <w:hideMark/>
          </w:tcPr>
          <w:p w:rsidR="00D9169F" w:rsidRPr="00542802" w:rsidRDefault="00D9169F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50" w:type="dxa"/>
            <w:vAlign w:val="bottom"/>
            <w:hideMark/>
          </w:tcPr>
          <w:p w:rsidR="00D9169F" w:rsidRPr="00542802" w:rsidRDefault="00D9169F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82910</w:t>
            </w:r>
          </w:p>
        </w:tc>
        <w:tc>
          <w:tcPr>
            <w:tcW w:w="513" w:type="dxa"/>
            <w:vAlign w:val="bottom"/>
            <w:hideMark/>
          </w:tcPr>
          <w:p w:rsidR="00D9169F" w:rsidRPr="00542802" w:rsidRDefault="00D9169F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  <w:hideMark/>
          </w:tcPr>
          <w:p w:rsidR="00D9169F" w:rsidRPr="00542802" w:rsidRDefault="00D9169F" w:rsidP="00342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0 000.00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  <w:vAlign w:val="bottom"/>
          </w:tcPr>
          <w:p w:rsidR="00D9169F" w:rsidRPr="00542802" w:rsidRDefault="00D9169F" w:rsidP="00784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0 000.00</w:t>
            </w:r>
          </w:p>
        </w:tc>
      </w:tr>
      <w:tr w:rsidR="00E91482" w:rsidRPr="00542802" w:rsidTr="00E91482">
        <w:trPr>
          <w:trHeight w:val="240"/>
          <w:tblCellSpacing w:w="0" w:type="dxa"/>
        </w:trPr>
        <w:tc>
          <w:tcPr>
            <w:tcW w:w="4239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содержания мест захоронения</w:t>
            </w:r>
          </w:p>
        </w:tc>
        <w:tc>
          <w:tcPr>
            <w:tcW w:w="704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963</w:t>
            </w:r>
          </w:p>
        </w:tc>
        <w:tc>
          <w:tcPr>
            <w:tcW w:w="423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59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57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1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50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82930</w:t>
            </w:r>
          </w:p>
        </w:tc>
        <w:tc>
          <w:tcPr>
            <w:tcW w:w="513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  <w:hideMark/>
          </w:tcPr>
          <w:p w:rsidR="00E91482" w:rsidRPr="00542802" w:rsidRDefault="003A5FA8" w:rsidP="00342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11 388,31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  <w:vAlign w:val="bottom"/>
          </w:tcPr>
          <w:p w:rsidR="00E91482" w:rsidRPr="00542802" w:rsidRDefault="003A5FA8" w:rsidP="00342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11 388,31</w:t>
            </w:r>
          </w:p>
        </w:tc>
      </w:tr>
      <w:tr w:rsidR="003A5FA8" w:rsidRPr="00542802" w:rsidTr="00E91482">
        <w:trPr>
          <w:trHeight w:val="352"/>
          <w:tblCellSpacing w:w="0" w:type="dxa"/>
        </w:trPr>
        <w:tc>
          <w:tcPr>
            <w:tcW w:w="4239" w:type="dxa"/>
            <w:vAlign w:val="bottom"/>
            <w:hideMark/>
          </w:tcPr>
          <w:p w:rsidR="003A5FA8" w:rsidRPr="00542802" w:rsidRDefault="003A5FA8" w:rsidP="0034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vAlign w:val="bottom"/>
            <w:hideMark/>
          </w:tcPr>
          <w:p w:rsidR="003A5FA8" w:rsidRPr="00542802" w:rsidRDefault="003A5FA8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963</w:t>
            </w:r>
          </w:p>
        </w:tc>
        <w:tc>
          <w:tcPr>
            <w:tcW w:w="423" w:type="dxa"/>
            <w:vAlign w:val="bottom"/>
            <w:hideMark/>
          </w:tcPr>
          <w:p w:rsidR="003A5FA8" w:rsidRPr="00542802" w:rsidRDefault="003A5FA8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4" w:type="dxa"/>
            <w:vAlign w:val="bottom"/>
            <w:hideMark/>
          </w:tcPr>
          <w:p w:rsidR="003A5FA8" w:rsidRPr="00542802" w:rsidRDefault="003A5FA8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59" w:type="dxa"/>
            <w:vAlign w:val="bottom"/>
            <w:hideMark/>
          </w:tcPr>
          <w:p w:rsidR="003A5FA8" w:rsidRPr="00542802" w:rsidRDefault="003A5FA8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557" w:type="dxa"/>
            <w:vAlign w:val="bottom"/>
            <w:hideMark/>
          </w:tcPr>
          <w:p w:rsidR="003A5FA8" w:rsidRPr="00542802" w:rsidRDefault="003A5FA8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21" w:type="dxa"/>
            <w:vAlign w:val="bottom"/>
            <w:hideMark/>
          </w:tcPr>
          <w:p w:rsidR="003A5FA8" w:rsidRPr="00542802" w:rsidRDefault="003A5FA8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550" w:type="dxa"/>
            <w:vAlign w:val="bottom"/>
            <w:hideMark/>
          </w:tcPr>
          <w:p w:rsidR="003A5FA8" w:rsidRPr="00542802" w:rsidRDefault="003A5FA8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82930</w:t>
            </w:r>
          </w:p>
        </w:tc>
        <w:tc>
          <w:tcPr>
            <w:tcW w:w="513" w:type="dxa"/>
            <w:vAlign w:val="bottom"/>
            <w:hideMark/>
          </w:tcPr>
          <w:p w:rsidR="003A5FA8" w:rsidRPr="00542802" w:rsidRDefault="003A5FA8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  <w:hideMark/>
          </w:tcPr>
          <w:p w:rsidR="003A5FA8" w:rsidRPr="00542802" w:rsidRDefault="003A5FA8" w:rsidP="00342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11 388,31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  <w:vAlign w:val="bottom"/>
          </w:tcPr>
          <w:p w:rsidR="003A5FA8" w:rsidRPr="00542802" w:rsidRDefault="003A5FA8" w:rsidP="00784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11 388,31</w:t>
            </w:r>
          </w:p>
        </w:tc>
      </w:tr>
      <w:tr w:rsidR="003A5FA8" w:rsidRPr="00542802" w:rsidTr="00E91482">
        <w:trPr>
          <w:trHeight w:val="401"/>
          <w:tblCellSpacing w:w="0" w:type="dxa"/>
        </w:trPr>
        <w:tc>
          <w:tcPr>
            <w:tcW w:w="4239" w:type="dxa"/>
            <w:vAlign w:val="bottom"/>
            <w:hideMark/>
          </w:tcPr>
          <w:p w:rsidR="003A5FA8" w:rsidRPr="00542802" w:rsidRDefault="003A5FA8" w:rsidP="0034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vAlign w:val="bottom"/>
            <w:hideMark/>
          </w:tcPr>
          <w:p w:rsidR="003A5FA8" w:rsidRPr="00542802" w:rsidRDefault="003A5FA8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963</w:t>
            </w:r>
          </w:p>
        </w:tc>
        <w:tc>
          <w:tcPr>
            <w:tcW w:w="423" w:type="dxa"/>
            <w:vAlign w:val="bottom"/>
            <w:hideMark/>
          </w:tcPr>
          <w:p w:rsidR="003A5FA8" w:rsidRPr="00542802" w:rsidRDefault="003A5FA8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64" w:type="dxa"/>
            <w:vAlign w:val="bottom"/>
            <w:hideMark/>
          </w:tcPr>
          <w:p w:rsidR="003A5FA8" w:rsidRPr="00542802" w:rsidRDefault="003A5FA8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559" w:type="dxa"/>
            <w:vAlign w:val="bottom"/>
            <w:hideMark/>
          </w:tcPr>
          <w:p w:rsidR="003A5FA8" w:rsidRPr="00542802" w:rsidRDefault="003A5FA8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99</w:t>
            </w:r>
          </w:p>
        </w:tc>
        <w:tc>
          <w:tcPr>
            <w:tcW w:w="557" w:type="dxa"/>
            <w:vAlign w:val="bottom"/>
            <w:hideMark/>
          </w:tcPr>
          <w:p w:rsidR="003A5FA8" w:rsidRPr="00542802" w:rsidRDefault="003A5FA8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</w:t>
            </w:r>
          </w:p>
        </w:tc>
        <w:tc>
          <w:tcPr>
            <w:tcW w:w="421" w:type="dxa"/>
            <w:vAlign w:val="bottom"/>
            <w:hideMark/>
          </w:tcPr>
          <w:p w:rsidR="003A5FA8" w:rsidRPr="00542802" w:rsidRDefault="003A5FA8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99</w:t>
            </w:r>
          </w:p>
        </w:tc>
        <w:tc>
          <w:tcPr>
            <w:tcW w:w="550" w:type="dxa"/>
            <w:vAlign w:val="bottom"/>
            <w:hideMark/>
          </w:tcPr>
          <w:p w:rsidR="003A5FA8" w:rsidRPr="00542802" w:rsidRDefault="003A5FA8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82930</w:t>
            </w:r>
          </w:p>
        </w:tc>
        <w:tc>
          <w:tcPr>
            <w:tcW w:w="513" w:type="dxa"/>
            <w:vAlign w:val="bottom"/>
            <w:hideMark/>
          </w:tcPr>
          <w:p w:rsidR="003A5FA8" w:rsidRPr="00542802" w:rsidRDefault="003A5FA8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  <w:hideMark/>
          </w:tcPr>
          <w:p w:rsidR="003A5FA8" w:rsidRPr="00542802" w:rsidRDefault="003A5FA8" w:rsidP="00342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11 388,31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  <w:vAlign w:val="bottom"/>
          </w:tcPr>
          <w:p w:rsidR="003A5FA8" w:rsidRPr="00542802" w:rsidRDefault="003A5FA8" w:rsidP="00784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11 388,31</w:t>
            </w:r>
          </w:p>
        </w:tc>
      </w:tr>
      <w:tr w:rsidR="003A5FA8" w:rsidRPr="00542802" w:rsidTr="00E91482">
        <w:trPr>
          <w:trHeight w:val="465"/>
          <w:tblCellSpacing w:w="0" w:type="dxa"/>
        </w:trPr>
        <w:tc>
          <w:tcPr>
            <w:tcW w:w="4239" w:type="dxa"/>
            <w:vAlign w:val="bottom"/>
            <w:hideMark/>
          </w:tcPr>
          <w:p w:rsidR="003A5FA8" w:rsidRPr="00542802" w:rsidRDefault="003A5FA8" w:rsidP="0034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vAlign w:val="bottom"/>
            <w:hideMark/>
          </w:tcPr>
          <w:p w:rsidR="003A5FA8" w:rsidRPr="00542802" w:rsidRDefault="003A5FA8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963</w:t>
            </w:r>
          </w:p>
        </w:tc>
        <w:tc>
          <w:tcPr>
            <w:tcW w:w="423" w:type="dxa"/>
            <w:vAlign w:val="bottom"/>
            <w:hideMark/>
          </w:tcPr>
          <w:p w:rsidR="003A5FA8" w:rsidRPr="00542802" w:rsidRDefault="003A5FA8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vAlign w:val="bottom"/>
            <w:hideMark/>
          </w:tcPr>
          <w:p w:rsidR="003A5FA8" w:rsidRPr="00542802" w:rsidRDefault="003A5FA8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59" w:type="dxa"/>
            <w:vAlign w:val="bottom"/>
            <w:hideMark/>
          </w:tcPr>
          <w:p w:rsidR="003A5FA8" w:rsidRPr="00542802" w:rsidRDefault="003A5FA8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57" w:type="dxa"/>
            <w:vAlign w:val="bottom"/>
            <w:hideMark/>
          </w:tcPr>
          <w:p w:rsidR="003A5FA8" w:rsidRPr="00542802" w:rsidRDefault="003A5FA8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1" w:type="dxa"/>
            <w:vAlign w:val="bottom"/>
            <w:hideMark/>
          </w:tcPr>
          <w:p w:rsidR="003A5FA8" w:rsidRPr="00542802" w:rsidRDefault="003A5FA8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50" w:type="dxa"/>
            <w:vAlign w:val="bottom"/>
            <w:hideMark/>
          </w:tcPr>
          <w:p w:rsidR="003A5FA8" w:rsidRPr="00542802" w:rsidRDefault="003A5FA8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82930</w:t>
            </w:r>
          </w:p>
        </w:tc>
        <w:tc>
          <w:tcPr>
            <w:tcW w:w="513" w:type="dxa"/>
            <w:vAlign w:val="bottom"/>
            <w:hideMark/>
          </w:tcPr>
          <w:p w:rsidR="003A5FA8" w:rsidRPr="00542802" w:rsidRDefault="003A5FA8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  <w:hideMark/>
          </w:tcPr>
          <w:p w:rsidR="003A5FA8" w:rsidRPr="00542802" w:rsidRDefault="003A5FA8" w:rsidP="00342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11 388,31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  <w:vAlign w:val="bottom"/>
          </w:tcPr>
          <w:p w:rsidR="003A5FA8" w:rsidRPr="00542802" w:rsidRDefault="003A5FA8" w:rsidP="00784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11 388,31</w:t>
            </w:r>
          </w:p>
        </w:tc>
      </w:tr>
      <w:tr w:rsidR="003A5FA8" w:rsidRPr="00542802" w:rsidTr="00E91482">
        <w:trPr>
          <w:trHeight w:val="180"/>
          <w:tblCellSpacing w:w="0" w:type="dxa"/>
        </w:trPr>
        <w:tc>
          <w:tcPr>
            <w:tcW w:w="4239" w:type="dxa"/>
            <w:vAlign w:val="bottom"/>
            <w:hideMark/>
          </w:tcPr>
          <w:p w:rsidR="003A5FA8" w:rsidRPr="00542802" w:rsidRDefault="003A5FA8" w:rsidP="0034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226</w:t>
            </w:r>
            <w:proofErr w:type="gramStart"/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рочие работы, услуги</w:t>
            </w:r>
          </w:p>
        </w:tc>
        <w:tc>
          <w:tcPr>
            <w:tcW w:w="704" w:type="dxa"/>
            <w:vAlign w:val="bottom"/>
            <w:hideMark/>
          </w:tcPr>
          <w:p w:rsidR="003A5FA8" w:rsidRPr="00542802" w:rsidRDefault="003A5FA8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963</w:t>
            </w:r>
          </w:p>
        </w:tc>
        <w:tc>
          <w:tcPr>
            <w:tcW w:w="423" w:type="dxa"/>
            <w:vAlign w:val="bottom"/>
            <w:hideMark/>
          </w:tcPr>
          <w:p w:rsidR="003A5FA8" w:rsidRPr="00542802" w:rsidRDefault="003A5FA8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vAlign w:val="bottom"/>
            <w:hideMark/>
          </w:tcPr>
          <w:p w:rsidR="003A5FA8" w:rsidRPr="00542802" w:rsidRDefault="003A5FA8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59" w:type="dxa"/>
            <w:vAlign w:val="bottom"/>
            <w:hideMark/>
          </w:tcPr>
          <w:p w:rsidR="003A5FA8" w:rsidRPr="00542802" w:rsidRDefault="003A5FA8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57" w:type="dxa"/>
            <w:vAlign w:val="bottom"/>
            <w:hideMark/>
          </w:tcPr>
          <w:p w:rsidR="003A5FA8" w:rsidRPr="00542802" w:rsidRDefault="003A5FA8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1" w:type="dxa"/>
            <w:vAlign w:val="bottom"/>
            <w:hideMark/>
          </w:tcPr>
          <w:p w:rsidR="003A5FA8" w:rsidRPr="00542802" w:rsidRDefault="003A5FA8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50" w:type="dxa"/>
            <w:vAlign w:val="bottom"/>
            <w:hideMark/>
          </w:tcPr>
          <w:p w:rsidR="003A5FA8" w:rsidRPr="00542802" w:rsidRDefault="003A5FA8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82930</w:t>
            </w:r>
          </w:p>
        </w:tc>
        <w:tc>
          <w:tcPr>
            <w:tcW w:w="513" w:type="dxa"/>
            <w:vAlign w:val="bottom"/>
            <w:hideMark/>
          </w:tcPr>
          <w:p w:rsidR="003A5FA8" w:rsidRPr="00542802" w:rsidRDefault="003A5FA8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  <w:hideMark/>
          </w:tcPr>
          <w:p w:rsidR="003A5FA8" w:rsidRPr="00542802" w:rsidRDefault="003A5FA8" w:rsidP="00342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11 388,31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  <w:vAlign w:val="bottom"/>
          </w:tcPr>
          <w:p w:rsidR="003A5FA8" w:rsidRPr="00542802" w:rsidRDefault="003A5FA8" w:rsidP="00784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11 388,31</w:t>
            </w:r>
          </w:p>
        </w:tc>
      </w:tr>
      <w:tr w:rsidR="00E91482" w:rsidRPr="00542802" w:rsidTr="00E91482">
        <w:trPr>
          <w:trHeight w:val="300"/>
          <w:tblCellSpacing w:w="0" w:type="dxa"/>
        </w:trPr>
        <w:tc>
          <w:tcPr>
            <w:tcW w:w="4239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4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963</w:t>
            </w:r>
          </w:p>
        </w:tc>
        <w:tc>
          <w:tcPr>
            <w:tcW w:w="423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564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559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1 152 370.40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  <w:vAlign w:val="bottom"/>
          </w:tcPr>
          <w:p w:rsidR="00E91482" w:rsidRPr="00542802" w:rsidRDefault="00E91482" w:rsidP="00342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1 152 370.40</w:t>
            </w:r>
          </w:p>
        </w:tc>
      </w:tr>
      <w:tr w:rsidR="00E91482" w:rsidRPr="00542802" w:rsidTr="00E91482">
        <w:trPr>
          <w:trHeight w:val="300"/>
          <w:tblCellSpacing w:w="0" w:type="dxa"/>
        </w:trPr>
        <w:tc>
          <w:tcPr>
            <w:tcW w:w="4239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Культура</w:t>
            </w:r>
          </w:p>
        </w:tc>
        <w:tc>
          <w:tcPr>
            <w:tcW w:w="704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963</w:t>
            </w:r>
          </w:p>
        </w:tc>
        <w:tc>
          <w:tcPr>
            <w:tcW w:w="423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4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9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1 152 370.40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  <w:vAlign w:val="bottom"/>
          </w:tcPr>
          <w:p w:rsidR="00E91482" w:rsidRPr="00542802" w:rsidRDefault="00E91482" w:rsidP="00342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1 152 370.40</w:t>
            </w:r>
          </w:p>
        </w:tc>
      </w:tr>
      <w:tr w:rsidR="00E91482" w:rsidRPr="00542802" w:rsidTr="00E91482">
        <w:trPr>
          <w:trHeight w:val="529"/>
          <w:tblCellSpacing w:w="0" w:type="dxa"/>
        </w:trPr>
        <w:tc>
          <w:tcPr>
            <w:tcW w:w="4239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704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963</w:t>
            </w:r>
          </w:p>
        </w:tc>
        <w:tc>
          <w:tcPr>
            <w:tcW w:w="423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4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9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557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21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0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13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1 152 370.40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  <w:vAlign w:val="bottom"/>
          </w:tcPr>
          <w:p w:rsidR="00E91482" w:rsidRPr="00542802" w:rsidRDefault="00E91482" w:rsidP="00342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1 152 370.40</w:t>
            </w:r>
          </w:p>
        </w:tc>
      </w:tr>
      <w:tr w:rsidR="00E91482" w:rsidRPr="00542802" w:rsidTr="00E91482">
        <w:trPr>
          <w:trHeight w:val="255"/>
          <w:tblCellSpacing w:w="0" w:type="dxa"/>
        </w:trPr>
        <w:tc>
          <w:tcPr>
            <w:tcW w:w="4239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704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963</w:t>
            </w:r>
          </w:p>
        </w:tc>
        <w:tc>
          <w:tcPr>
            <w:tcW w:w="423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564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59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99</w:t>
            </w:r>
          </w:p>
        </w:tc>
        <w:tc>
          <w:tcPr>
            <w:tcW w:w="557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</w:t>
            </w:r>
          </w:p>
        </w:tc>
        <w:tc>
          <w:tcPr>
            <w:tcW w:w="421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99</w:t>
            </w:r>
          </w:p>
        </w:tc>
        <w:tc>
          <w:tcPr>
            <w:tcW w:w="550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00000</w:t>
            </w:r>
          </w:p>
        </w:tc>
        <w:tc>
          <w:tcPr>
            <w:tcW w:w="513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1 152 370.40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  <w:vAlign w:val="bottom"/>
          </w:tcPr>
          <w:p w:rsidR="00E91482" w:rsidRPr="00542802" w:rsidRDefault="00E91482" w:rsidP="00342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1 152 370.40</w:t>
            </w:r>
          </w:p>
        </w:tc>
      </w:tr>
      <w:tr w:rsidR="00E91482" w:rsidRPr="00542802" w:rsidTr="00E91482">
        <w:trPr>
          <w:trHeight w:val="485"/>
          <w:tblCellSpacing w:w="0" w:type="dxa"/>
        </w:trPr>
        <w:tc>
          <w:tcPr>
            <w:tcW w:w="4239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на осуществление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704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963</w:t>
            </w:r>
          </w:p>
        </w:tc>
        <w:tc>
          <w:tcPr>
            <w:tcW w:w="423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4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9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57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1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50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42010</w:t>
            </w:r>
          </w:p>
        </w:tc>
        <w:tc>
          <w:tcPr>
            <w:tcW w:w="513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1 152 370.40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  <w:vAlign w:val="bottom"/>
          </w:tcPr>
          <w:p w:rsidR="00E91482" w:rsidRPr="00542802" w:rsidRDefault="00E91482" w:rsidP="00342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1 152 370.40</w:t>
            </w:r>
          </w:p>
        </w:tc>
      </w:tr>
      <w:tr w:rsidR="00E91482" w:rsidRPr="00542802" w:rsidTr="00E91482">
        <w:trPr>
          <w:trHeight w:val="225"/>
          <w:tblCellSpacing w:w="0" w:type="dxa"/>
        </w:trPr>
        <w:tc>
          <w:tcPr>
            <w:tcW w:w="4239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4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963</w:t>
            </w:r>
          </w:p>
        </w:tc>
        <w:tc>
          <w:tcPr>
            <w:tcW w:w="423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4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9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557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21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550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42010</w:t>
            </w:r>
          </w:p>
        </w:tc>
        <w:tc>
          <w:tcPr>
            <w:tcW w:w="513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1 152 370.40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  <w:vAlign w:val="bottom"/>
          </w:tcPr>
          <w:p w:rsidR="00E91482" w:rsidRPr="00542802" w:rsidRDefault="00E91482" w:rsidP="00342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1 152 370.40</w:t>
            </w:r>
          </w:p>
        </w:tc>
      </w:tr>
      <w:tr w:rsidR="00E91482" w:rsidRPr="00542802" w:rsidTr="00E91482">
        <w:trPr>
          <w:trHeight w:val="225"/>
          <w:tblCellSpacing w:w="0" w:type="dxa"/>
        </w:trPr>
        <w:tc>
          <w:tcPr>
            <w:tcW w:w="4239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4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963</w:t>
            </w:r>
          </w:p>
        </w:tc>
        <w:tc>
          <w:tcPr>
            <w:tcW w:w="423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4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9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57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1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50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42010</w:t>
            </w:r>
          </w:p>
        </w:tc>
        <w:tc>
          <w:tcPr>
            <w:tcW w:w="513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1 152 370.40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  <w:vAlign w:val="bottom"/>
          </w:tcPr>
          <w:p w:rsidR="00E91482" w:rsidRPr="00542802" w:rsidRDefault="00E91482" w:rsidP="00342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1 152 370.40</w:t>
            </w:r>
          </w:p>
        </w:tc>
      </w:tr>
      <w:tr w:rsidR="00E91482" w:rsidRPr="00542802" w:rsidTr="00E91482">
        <w:trPr>
          <w:trHeight w:val="360"/>
          <w:tblCellSpacing w:w="0" w:type="dxa"/>
        </w:trPr>
        <w:tc>
          <w:tcPr>
            <w:tcW w:w="4239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251 Перечисления другим бюджетам бюджетной системы Российской Федерации</w:t>
            </w:r>
          </w:p>
        </w:tc>
        <w:tc>
          <w:tcPr>
            <w:tcW w:w="704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963</w:t>
            </w:r>
          </w:p>
        </w:tc>
        <w:tc>
          <w:tcPr>
            <w:tcW w:w="423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4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9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57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1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50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42010</w:t>
            </w:r>
          </w:p>
        </w:tc>
        <w:tc>
          <w:tcPr>
            <w:tcW w:w="513" w:type="dxa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1 152 370.40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  <w:vAlign w:val="bottom"/>
          </w:tcPr>
          <w:p w:rsidR="00E91482" w:rsidRPr="00542802" w:rsidRDefault="00E91482" w:rsidP="00342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sz w:val="20"/>
                <w:szCs w:val="20"/>
              </w:rPr>
              <w:t>1 152 370.40</w:t>
            </w:r>
          </w:p>
        </w:tc>
      </w:tr>
      <w:tr w:rsidR="003A5FA8" w:rsidRPr="00542802" w:rsidTr="00784F4E">
        <w:trPr>
          <w:trHeight w:val="360"/>
          <w:tblCellSpacing w:w="0" w:type="dxa"/>
        </w:trPr>
        <w:tc>
          <w:tcPr>
            <w:tcW w:w="8530" w:type="dxa"/>
            <w:gridSpan w:val="9"/>
            <w:vAlign w:val="bottom"/>
          </w:tcPr>
          <w:p w:rsidR="003A5FA8" w:rsidRPr="003A5FA8" w:rsidRDefault="003A5FA8" w:rsidP="003A5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5F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Условно утвержденные расходы: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3A5FA8" w:rsidRPr="003A5FA8" w:rsidRDefault="003A5FA8" w:rsidP="00342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88 611,85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  <w:vAlign w:val="bottom"/>
          </w:tcPr>
          <w:p w:rsidR="003A5FA8" w:rsidRPr="003A5FA8" w:rsidRDefault="00D9169F" w:rsidP="00342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177 223,37</w:t>
            </w:r>
          </w:p>
        </w:tc>
      </w:tr>
      <w:tr w:rsidR="00E91482" w:rsidRPr="00542802" w:rsidTr="00E91482">
        <w:trPr>
          <w:trHeight w:val="315"/>
          <w:tblCellSpacing w:w="0" w:type="dxa"/>
        </w:trPr>
        <w:tc>
          <w:tcPr>
            <w:tcW w:w="8530" w:type="dxa"/>
            <w:gridSpan w:val="9"/>
            <w:vAlign w:val="bottom"/>
            <w:hideMark/>
          </w:tcPr>
          <w:p w:rsidR="00E91482" w:rsidRPr="00542802" w:rsidRDefault="00E91482" w:rsidP="00342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расходов: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  <w:hideMark/>
          </w:tcPr>
          <w:p w:rsidR="00E91482" w:rsidRPr="00542802" w:rsidRDefault="00E91482" w:rsidP="00E91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3 544 467.40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  <w:vAlign w:val="bottom"/>
          </w:tcPr>
          <w:p w:rsidR="00E91482" w:rsidRPr="00542802" w:rsidRDefault="00E91482" w:rsidP="00342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3 544 467.40</w:t>
            </w:r>
          </w:p>
        </w:tc>
      </w:tr>
    </w:tbl>
    <w:p w:rsidR="00761E55" w:rsidRDefault="00761E55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7072B3" w:rsidRDefault="007072B3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F3748" w:rsidRDefault="00AF3748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F3748" w:rsidRDefault="00AF3748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D14DFC" w:rsidRDefault="00566820">
      <w:pPr>
        <w:spacing w:after="0" w:line="240" w:lineRule="auto"/>
        <w:jc w:val="right"/>
      </w:pPr>
      <w:r>
        <w:rPr>
          <w:rFonts w:ascii="Times New Roman" w:eastAsia="Times New Roman" w:hAnsi="Times New Roman" w:cs="Times New Roman"/>
        </w:rPr>
        <w:t>Приложение 12</w:t>
      </w:r>
    </w:p>
    <w:p w:rsidR="00D14DFC" w:rsidRDefault="00566820">
      <w:pPr>
        <w:spacing w:after="0" w:line="240" w:lineRule="auto"/>
        <w:jc w:val="right"/>
      </w:pPr>
      <w:r>
        <w:rPr>
          <w:rFonts w:ascii="Times New Roman" w:eastAsia="Times New Roman" w:hAnsi="Times New Roman" w:cs="Times New Roman"/>
        </w:rPr>
        <w:t>к Решению Совета депутатов</w:t>
      </w:r>
    </w:p>
    <w:p w:rsidR="00D14DFC" w:rsidRDefault="00566820">
      <w:pPr>
        <w:spacing w:after="0" w:line="240" w:lineRule="auto"/>
        <w:jc w:val="right"/>
      </w:pPr>
      <w:r>
        <w:rPr>
          <w:rFonts w:ascii="Times New Roman" w:eastAsia="Times New Roman" w:hAnsi="Times New Roman" w:cs="Times New Roman"/>
        </w:rPr>
        <w:t>МО СП "</w:t>
      </w:r>
      <w:proofErr w:type="spellStart"/>
      <w:r>
        <w:rPr>
          <w:rFonts w:ascii="Times New Roman" w:eastAsia="Times New Roman" w:hAnsi="Times New Roman" w:cs="Times New Roman"/>
        </w:rPr>
        <w:t>Верхнезаимское</w:t>
      </w:r>
      <w:proofErr w:type="spellEnd"/>
      <w:r>
        <w:rPr>
          <w:rFonts w:ascii="Times New Roman" w:eastAsia="Times New Roman" w:hAnsi="Times New Roman" w:cs="Times New Roman"/>
        </w:rPr>
        <w:t xml:space="preserve">" </w:t>
      </w:r>
      <w:r w:rsidR="00761E55">
        <w:rPr>
          <w:rFonts w:ascii="Times New Roman" w:eastAsia="Times New Roman" w:hAnsi="Times New Roman" w:cs="Times New Roman"/>
        </w:rPr>
        <w:t>от 30.11.2016 № 103</w:t>
      </w:r>
    </w:p>
    <w:p w:rsidR="00D14DFC" w:rsidRDefault="00566820">
      <w:pPr>
        <w:spacing w:after="0" w:line="240" w:lineRule="auto"/>
        <w:jc w:val="right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«О бюджете МО СП "Верхнезаимское" на 2017 год </w:t>
      </w:r>
    </w:p>
    <w:p w:rsidR="00D14DFC" w:rsidRDefault="00566820">
      <w:pPr>
        <w:spacing w:after="0" w:line="240" w:lineRule="auto"/>
        <w:jc w:val="right"/>
      </w:pPr>
      <w:r>
        <w:rPr>
          <w:rFonts w:ascii="Times New Roman" w:eastAsia="Times New Roman" w:hAnsi="Times New Roman" w:cs="Times New Roman"/>
        </w:rPr>
        <w:t>и на плановый период 2018 и 2019 годов</w:t>
      </w:r>
    </w:p>
    <w:p w:rsidR="00D14DFC" w:rsidRDefault="00D14DFC"/>
    <w:tbl>
      <w:tblPr>
        <w:tblW w:w="10490" w:type="dxa"/>
        <w:tblInd w:w="-34" w:type="dxa"/>
        <w:tblLook w:val="04A0" w:firstRow="1" w:lastRow="0" w:firstColumn="1" w:lastColumn="0" w:noHBand="0" w:noVBand="1"/>
      </w:tblPr>
      <w:tblGrid>
        <w:gridCol w:w="3261"/>
        <w:gridCol w:w="4677"/>
        <w:gridCol w:w="2552"/>
      </w:tblGrid>
      <w:tr w:rsidR="00D14DFC">
        <w:trPr>
          <w:trHeight w:val="276"/>
        </w:trPr>
        <w:tc>
          <w:tcPr>
            <w:tcW w:w="10490" w:type="dxa"/>
            <w:gridSpan w:val="3"/>
            <w:vMerge w:val="restart"/>
            <w:shd w:val="clear" w:color="auto" w:fill="auto"/>
            <w:vAlign w:val="center"/>
          </w:tcPr>
          <w:p w:rsidR="00D14DFC" w:rsidRDefault="0056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Источники финансирования дефицита местного бюджета на 2017 год</w:t>
            </w:r>
          </w:p>
        </w:tc>
      </w:tr>
      <w:tr w:rsidR="00D14DFC">
        <w:trPr>
          <w:trHeight w:hRule="exact" w:val="23"/>
        </w:trPr>
        <w:tc>
          <w:tcPr>
            <w:tcW w:w="10490" w:type="dxa"/>
            <w:gridSpan w:val="3"/>
            <w:vMerge/>
            <w:shd w:val="clear" w:color="auto" w:fill="auto"/>
            <w:vAlign w:val="center"/>
          </w:tcPr>
          <w:p w:rsidR="00D14DFC" w:rsidRDefault="00D14D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14DFC">
        <w:trPr>
          <w:trHeight w:val="255"/>
        </w:trPr>
        <w:tc>
          <w:tcPr>
            <w:tcW w:w="3261" w:type="dxa"/>
            <w:shd w:val="clear" w:color="auto" w:fill="auto"/>
            <w:vAlign w:val="center"/>
          </w:tcPr>
          <w:p w:rsidR="00D14DFC" w:rsidRDefault="00D14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  <w:vAlign w:val="bottom"/>
          </w:tcPr>
          <w:p w:rsidR="00D14DFC" w:rsidRDefault="00D14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bottom"/>
          </w:tcPr>
          <w:p w:rsidR="00D14DFC" w:rsidRDefault="00566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(рублей)</w:t>
            </w:r>
          </w:p>
        </w:tc>
      </w:tr>
      <w:tr w:rsidR="00D14DFC">
        <w:trPr>
          <w:trHeight w:val="420"/>
        </w:trPr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D14DFC" w:rsidRDefault="0056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Код</w:t>
            </w:r>
          </w:p>
        </w:tc>
        <w:tc>
          <w:tcPr>
            <w:tcW w:w="467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4DFC" w:rsidRDefault="0056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255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4DFC" w:rsidRDefault="0056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сумма</w:t>
            </w:r>
          </w:p>
        </w:tc>
      </w:tr>
      <w:tr w:rsidR="00D14DFC">
        <w:trPr>
          <w:trHeight w:val="645"/>
        </w:trPr>
        <w:tc>
          <w:tcPr>
            <w:tcW w:w="326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D14DFC" w:rsidRDefault="0056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000 01 05 00 00 00 0000 000</w:t>
            </w:r>
          </w:p>
        </w:tc>
        <w:tc>
          <w:tcPr>
            <w:tcW w:w="467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D14DFC" w:rsidRDefault="005668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Изменение остатков средств на счетах по учету средств бюджета</w:t>
            </w:r>
          </w:p>
        </w:tc>
        <w:tc>
          <w:tcPr>
            <w:tcW w:w="255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14DFC" w:rsidRDefault="0056682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D14DFC">
        <w:trPr>
          <w:trHeight w:val="405"/>
        </w:trPr>
        <w:tc>
          <w:tcPr>
            <w:tcW w:w="326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D14DFC" w:rsidRDefault="0056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000 01 05 00 00 00 0000 500</w:t>
            </w:r>
          </w:p>
        </w:tc>
        <w:tc>
          <w:tcPr>
            <w:tcW w:w="467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D14DFC" w:rsidRDefault="005668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Увеличение остатков средств бюджетов</w:t>
            </w:r>
          </w:p>
        </w:tc>
        <w:tc>
          <w:tcPr>
            <w:tcW w:w="255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14DFC" w:rsidRDefault="0056682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-3 544 467,40</w:t>
            </w:r>
          </w:p>
        </w:tc>
      </w:tr>
      <w:tr w:rsidR="00D14DFC">
        <w:trPr>
          <w:trHeight w:val="499"/>
        </w:trPr>
        <w:tc>
          <w:tcPr>
            <w:tcW w:w="326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D14DFC" w:rsidRDefault="0056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000 01 05 02 01 10 0000 510</w:t>
            </w:r>
          </w:p>
        </w:tc>
        <w:tc>
          <w:tcPr>
            <w:tcW w:w="467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D14DFC" w:rsidRDefault="005668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Увеличение прочих остатков средств бюджетов поселений</w:t>
            </w:r>
          </w:p>
        </w:tc>
        <w:tc>
          <w:tcPr>
            <w:tcW w:w="255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14DFC" w:rsidRDefault="0056682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-3 544 467,40</w:t>
            </w:r>
          </w:p>
        </w:tc>
      </w:tr>
      <w:tr w:rsidR="00D14DFC">
        <w:trPr>
          <w:trHeight w:val="540"/>
        </w:trPr>
        <w:tc>
          <w:tcPr>
            <w:tcW w:w="326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D14DFC" w:rsidRDefault="0056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000 01 05 00 00 00 0000 600</w:t>
            </w:r>
          </w:p>
        </w:tc>
        <w:tc>
          <w:tcPr>
            <w:tcW w:w="467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D14DFC" w:rsidRDefault="005668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Уменьшение остатков средств бюджетов</w:t>
            </w:r>
          </w:p>
        </w:tc>
        <w:tc>
          <w:tcPr>
            <w:tcW w:w="255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14DFC" w:rsidRDefault="0056682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3 544 467,40</w:t>
            </w:r>
          </w:p>
        </w:tc>
      </w:tr>
      <w:tr w:rsidR="00D14DFC">
        <w:trPr>
          <w:trHeight w:val="555"/>
        </w:trPr>
        <w:tc>
          <w:tcPr>
            <w:tcW w:w="326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D14DFC" w:rsidRDefault="0056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000 01 05 00 01 10 0000 610</w:t>
            </w:r>
          </w:p>
        </w:tc>
        <w:tc>
          <w:tcPr>
            <w:tcW w:w="467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D14DFC" w:rsidRDefault="005668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Уменьшение прочих остатков средств бюджетов поселений</w:t>
            </w:r>
          </w:p>
        </w:tc>
        <w:tc>
          <w:tcPr>
            <w:tcW w:w="255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14DFC" w:rsidRDefault="0056682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3 544 467,40</w:t>
            </w:r>
          </w:p>
        </w:tc>
      </w:tr>
    </w:tbl>
    <w:p w:rsidR="00D14DFC" w:rsidRDefault="00D14DFC"/>
    <w:p w:rsidR="00D14DFC" w:rsidRDefault="00D14DFC"/>
    <w:p w:rsidR="00D14DFC" w:rsidRDefault="00D14DFC"/>
    <w:p w:rsidR="00D14DFC" w:rsidRDefault="00D14DFC"/>
    <w:p w:rsidR="00D14DFC" w:rsidRDefault="00D14DFC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D14DFC" w:rsidRDefault="00D14DFC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D14DFC" w:rsidRDefault="00D14DFC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D14DFC" w:rsidRDefault="00D14DFC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D14DFC" w:rsidRDefault="00D14DFC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D14DFC" w:rsidRDefault="00D14DFC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D14DFC" w:rsidRDefault="00D14DFC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D14DFC" w:rsidRDefault="00D14DFC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D14DFC" w:rsidRDefault="00D14DFC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D14DFC" w:rsidRDefault="00D14DFC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D14DFC" w:rsidRDefault="00D14DFC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D14DFC" w:rsidRDefault="00D14DFC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61E55" w:rsidRDefault="00761E55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:rsidR="00566820" w:rsidRDefault="00566820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D14DFC" w:rsidRDefault="00566820">
      <w:pPr>
        <w:spacing w:after="0" w:line="240" w:lineRule="auto"/>
        <w:jc w:val="right"/>
      </w:pPr>
      <w:r>
        <w:rPr>
          <w:rFonts w:ascii="Times New Roman" w:eastAsia="Times New Roman" w:hAnsi="Times New Roman" w:cs="Times New Roman"/>
        </w:rPr>
        <w:t>Приложение 13</w:t>
      </w:r>
    </w:p>
    <w:p w:rsidR="00D14DFC" w:rsidRDefault="00566820">
      <w:pPr>
        <w:spacing w:after="0" w:line="240" w:lineRule="auto"/>
        <w:jc w:val="right"/>
      </w:pPr>
      <w:r>
        <w:rPr>
          <w:rFonts w:ascii="Times New Roman" w:eastAsia="Times New Roman" w:hAnsi="Times New Roman" w:cs="Times New Roman"/>
        </w:rPr>
        <w:t>к Решению Совета депутатов</w:t>
      </w:r>
    </w:p>
    <w:p w:rsidR="00D14DFC" w:rsidRDefault="00566820">
      <w:pPr>
        <w:spacing w:after="0" w:line="240" w:lineRule="auto"/>
        <w:jc w:val="right"/>
      </w:pPr>
      <w:r>
        <w:rPr>
          <w:rFonts w:ascii="Times New Roman" w:eastAsia="Times New Roman" w:hAnsi="Times New Roman" w:cs="Times New Roman"/>
        </w:rPr>
        <w:t>МО СП "</w:t>
      </w:r>
      <w:proofErr w:type="spellStart"/>
      <w:r>
        <w:rPr>
          <w:rFonts w:ascii="Times New Roman" w:eastAsia="Times New Roman" w:hAnsi="Times New Roman" w:cs="Times New Roman"/>
        </w:rPr>
        <w:t>Верхнезаимское</w:t>
      </w:r>
      <w:proofErr w:type="spellEnd"/>
      <w:r>
        <w:rPr>
          <w:rFonts w:ascii="Times New Roman" w:eastAsia="Times New Roman" w:hAnsi="Times New Roman" w:cs="Times New Roman"/>
        </w:rPr>
        <w:t xml:space="preserve">" </w:t>
      </w:r>
      <w:r w:rsidR="00761E55">
        <w:rPr>
          <w:rFonts w:ascii="Times New Roman" w:eastAsia="Times New Roman" w:hAnsi="Times New Roman" w:cs="Times New Roman"/>
        </w:rPr>
        <w:t>от 30.11.2016 № 103</w:t>
      </w:r>
    </w:p>
    <w:p w:rsidR="00D14DFC" w:rsidRDefault="00566820">
      <w:pPr>
        <w:spacing w:after="0" w:line="240" w:lineRule="auto"/>
        <w:jc w:val="right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«О бюджете МО СП "Верхнезаимское" на 2017 год </w:t>
      </w:r>
    </w:p>
    <w:p w:rsidR="00D14DFC" w:rsidRDefault="00566820">
      <w:pPr>
        <w:spacing w:after="0" w:line="240" w:lineRule="auto"/>
        <w:jc w:val="right"/>
      </w:pPr>
      <w:r>
        <w:rPr>
          <w:rFonts w:ascii="Times New Roman" w:eastAsia="Times New Roman" w:hAnsi="Times New Roman" w:cs="Times New Roman"/>
        </w:rPr>
        <w:t>и на плановый период 2018 и 2019 годов</w:t>
      </w:r>
    </w:p>
    <w:p w:rsidR="00D14DFC" w:rsidRDefault="00D14DFC"/>
    <w:tbl>
      <w:tblPr>
        <w:tblW w:w="9663" w:type="dxa"/>
        <w:tblInd w:w="-34" w:type="dxa"/>
        <w:tblLook w:val="04A0" w:firstRow="1" w:lastRow="0" w:firstColumn="1" w:lastColumn="0" w:noHBand="0" w:noVBand="1"/>
      </w:tblPr>
      <w:tblGrid>
        <w:gridCol w:w="2412"/>
        <w:gridCol w:w="62"/>
        <w:gridCol w:w="3400"/>
        <w:gridCol w:w="1776"/>
        <w:gridCol w:w="235"/>
        <w:gridCol w:w="1778"/>
      </w:tblGrid>
      <w:tr w:rsidR="00D14DFC">
        <w:trPr>
          <w:trHeight w:val="276"/>
        </w:trPr>
        <w:tc>
          <w:tcPr>
            <w:tcW w:w="2474" w:type="dxa"/>
            <w:gridSpan w:val="2"/>
            <w:vMerge w:val="restart"/>
            <w:shd w:val="clear" w:color="auto" w:fill="auto"/>
            <w:vAlign w:val="center"/>
          </w:tcPr>
          <w:p w:rsidR="00D14DFC" w:rsidRDefault="00D14DFC">
            <w:pPr>
              <w:spacing w:after="0" w:line="240" w:lineRule="auto"/>
              <w:jc w:val="center"/>
            </w:pPr>
          </w:p>
        </w:tc>
        <w:tc>
          <w:tcPr>
            <w:tcW w:w="7189" w:type="dxa"/>
            <w:gridSpan w:val="4"/>
            <w:vMerge w:val="restart"/>
            <w:shd w:val="clear" w:color="auto" w:fill="auto"/>
            <w:vAlign w:val="center"/>
          </w:tcPr>
          <w:p w:rsidR="00D14DFC" w:rsidRDefault="0056682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Источники финансирования дефицита местного бюджета на 2018, 2019 годы</w:t>
            </w:r>
          </w:p>
        </w:tc>
      </w:tr>
      <w:tr w:rsidR="00D14DFC">
        <w:trPr>
          <w:trHeight w:hRule="exact" w:val="23"/>
        </w:trPr>
        <w:tc>
          <w:tcPr>
            <w:tcW w:w="2474" w:type="dxa"/>
            <w:gridSpan w:val="2"/>
            <w:vMerge/>
            <w:shd w:val="clear" w:color="auto" w:fill="auto"/>
            <w:vAlign w:val="center"/>
          </w:tcPr>
          <w:p w:rsidR="00D14DFC" w:rsidRDefault="00D14D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89" w:type="dxa"/>
            <w:gridSpan w:val="4"/>
            <w:vMerge/>
            <w:shd w:val="clear" w:color="auto" w:fill="auto"/>
            <w:vAlign w:val="center"/>
          </w:tcPr>
          <w:p w:rsidR="00D14DFC" w:rsidRDefault="00D14D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14DFC">
        <w:trPr>
          <w:trHeight w:val="255"/>
        </w:trPr>
        <w:tc>
          <w:tcPr>
            <w:tcW w:w="2412" w:type="dxa"/>
            <w:shd w:val="clear" w:color="auto" w:fill="auto"/>
            <w:vAlign w:val="center"/>
          </w:tcPr>
          <w:p w:rsidR="00D14DFC" w:rsidRDefault="00D14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2" w:type="dxa"/>
            <w:gridSpan w:val="2"/>
            <w:shd w:val="clear" w:color="auto" w:fill="auto"/>
            <w:vAlign w:val="bottom"/>
          </w:tcPr>
          <w:p w:rsidR="00D14DFC" w:rsidRDefault="00D14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  <w:shd w:val="clear" w:color="auto" w:fill="auto"/>
            <w:vAlign w:val="bottom"/>
          </w:tcPr>
          <w:p w:rsidR="00D14DFC" w:rsidRDefault="00D14DFC">
            <w:pPr>
              <w:spacing w:after="0" w:line="240" w:lineRule="auto"/>
              <w:jc w:val="right"/>
            </w:pPr>
          </w:p>
        </w:tc>
        <w:tc>
          <w:tcPr>
            <w:tcW w:w="2013" w:type="dxa"/>
            <w:gridSpan w:val="2"/>
            <w:shd w:val="clear" w:color="auto" w:fill="auto"/>
            <w:vAlign w:val="bottom"/>
          </w:tcPr>
          <w:p w:rsidR="00D14DFC" w:rsidRDefault="0056682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(рублей)</w:t>
            </w:r>
          </w:p>
        </w:tc>
      </w:tr>
      <w:tr w:rsidR="00D14DFC">
        <w:trPr>
          <w:trHeight w:val="420"/>
        </w:trPr>
        <w:tc>
          <w:tcPr>
            <w:tcW w:w="2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D14DFC" w:rsidRDefault="0056682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Код</w:t>
            </w:r>
          </w:p>
        </w:tc>
        <w:tc>
          <w:tcPr>
            <w:tcW w:w="3462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4DFC" w:rsidRDefault="0056682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77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D14DFC" w:rsidRDefault="0056682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сумма на 2018 год</w:t>
            </w:r>
          </w:p>
        </w:tc>
        <w:tc>
          <w:tcPr>
            <w:tcW w:w="23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4DFC" w:rsidRDefault="00D1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D14DFC" w:rsidRDefault="00D14DFC">
            <w:pPr>
              <w:spacing w:after="0" w:line="240" w:lineRule="auto"/>
              <w:jc w:val="center"/>
            </w:pPr>
          </w:p>
        </w:tc>
        <w:tc>
          <w:tcPr>
            <w:tcW w:w="1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4DFC" w:rsidRDefault="0056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сумма на 2019 </w:t>
            </w:r>
          </w:p>
          <w:p w:rsidR="00D14DFC" w:rsidRDefault="0056682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год</w:t>
            </w:r>
          </w:p>
        </w:tc>
      </w:tr>
      <w:tr w:rsidR="00D14DFC">
        <w:trPr>
          <w:trHeight w:val="645"/>
        </w:trPr>
        <w:tc>
          <w:tcPr>
            <w:tcW w:w="241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D14DFC" w:rsidRDefault="0056682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000 01 05 00 00 00 0000 000</w:t>
            </w:r>
          </w:p>
        </w:tc>
        <w:tc>
          <w:tcPr>
            <w:tcW w:w="3462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D14DFC" w:rsidRDefault="0056682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Изменение остатков средств на счетах по учету средств бюджета</w:t>
            </w:r>
          </w:p>
        </w:tc>
        <w:tc>
          <w:tcPr>
            <w:tcW w:w="1776" w:type="dxa"/>
            <w:tcBorders>
              <w:bottom w:val="single" w:sz="4" w:space="0" w:color="00000A"/>
            </w:tcBorders>
            <w:shd w:val="clear" w:color="auto" w:fill="auto"/>
          </w:tcPr>
          <w:p w:rsidR="00D14DFC" w:rsidRDefault="00566820">
            <w:pPr>
              <w:spacing w:after="0" w:line="240" w:lineRule="auto"/>
              <w:jc w:val="right"/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  <w:tc>
          <w:tcPr>
            <w:tcW w:w="23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14DFC" w:rsidRDefault="00D14DFC">
            <w:pPr>
              <w:spacing w:after="0" w:line="240" w:lineRule="auto"/>
              <w:jc w:val="right"/>
            </w:pPr>
          </w:p>
        </w:tc>
        <w:tc>
          <w:tcPr>
            <w:tcW w:w="177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14DFC" w:rsidRDefault="00566820">
            <w:pPr>
              <w:spacing w:after="0" w:line="240" w:lineRule="auto"/>
              <w:jc w:val="right"/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D14DFC">
        <w:trPr>
          <w:trHeight w:val="405"/>
        </w:trPr>
        <w:tc>
          <w:tcPr>
            <w:tcW w:w="241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D14DFC" w:rsidRDefault="0056682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000 01 05 00 00 00 0000 500</w:t>
            </w:r>
          </w:p>
        </w:tc>
        <w:tc>
          <w:tcPr>
            <w:tcW w:w="3462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D14DFC" w:rsidRDefault="0056682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Увеличение остатков средств бюджетов</w:t>
            </w:r>
          </w:p>
        </w:tc>
        <w:tc>
          <w:tcPr>
            <w:tcW w:w="1776" w:type="dxa"/>
            <w:tcBorders>
              <w:bottom w:val="single" w:sz="4" w:space="0" w:color="00000A"/>
            </w:tcBorders>
            <w:shd w:val="clear" w:color="auto" w:fill="auto"/>
          </w:tcPr>
          <w:p w:rsidR="00D14DFC" w:rsidRDefault="00566820">
            <w:pPr>
              <w:spacing w:after="0" w:line="240" w:lineRule="auto"/>
              <w:jc w:val="right"/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-3 544 467,40</w:t>
            </w:r>
          </w:p>
        </w:tc>
        <w:tc>
          <w:tcPr>
            <w:tcW w:w="23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14DFC" w:rsidRDefault="00D14DFC">
            <w:pPr>
              <w:spacing w:after="0" w:line="240" w:lineRule="auto"/>
              <w:jc w:val="right"/>
            </w:pPr>
          </w:p>
        </w:tc>
        <w:tc>
          <w:tcPr>
            <w:tcW w:w="177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14DFC" w:rsidRDefault="00566820">
            <w:pPr>
              <w:spacing w:after="0" w:line="240" w:lineRule="auto"/>
              <w:jc w:val="right"/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-3 544 467,40</w:t>
            </w:r>
          </w:p>
        </w:tc>
      </w:tr>
      <w:tr w:rsidR="00D14DFC">
        <w:trPr>
          <w:trHeight w:val="499"/>
        </w:trPr>
        <w:tc>
          <w:tcPr>
            <w:tcW w:w="241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D14DFC" w:rsidRDefault="0056682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000 01 05 02 01 10 0000 510</w:t>
            </w:r>
          </w:p>
        </w:tc>
        <w:tc>
          <w:tcPr>
            <w:tcW w:w="3462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D14DFC" w:rsidRDefault="0056682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Увеличение прочих остатков средств бюджетов поселений</w:t>
            </w:r>
          </w:p>
        </w:tc>
        <w:tc>
          <w:tcPr>
            <w:tcW w:w="1776" w:type="dxa"/>
            <w:tcBorders>
              <w:bottom w:val="single" w:sz="4" w:space="0" w:color="00000A"/>
            </w:tcBorders>
            <w:shd w:val="clear" w:color="auto" w:fill="auto"/>
          </w:tcPr>
          <w:p w:rsidR="00D14DFC" w:rsidRDefault="00566820">
            <w:pPr>
              <w:spacing w:after="0" w:line="240" w:lineRule="auto"/>
              <w:jc w:val="right"/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-3 544 467,40</w:t>
            </w:r>
          </w:p>
        </w:tc>
        <w:tc>
          <w:tcPr>
            <w:tcW w:w="23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14DFC" w:rsidRDefault="00D14DFC">
            <w:pPr>
              <w:spacing w:after="0" w:line="240" w:lineRule="auto"/>
              <w:jc w:val="right"/>
            </w:pPr>
          </w:p>
        </w:tc>
        <w:tc>
          <w:tcPr>
            <w:tcW w:w="177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14DFC" w:rsidRDefault="00566820">
            <w:pPr>
              <w:spacing w:after="0" w:line="240" w:lineRule="auto"/>
              <w:jc w:val="right"/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-3 544 467,40</w:t>
            </w:r>
          </w:p>
        </w:tc>
      </w:tr>
      <w:tr w:rsidR="00D14DFC">
        <w:trPr>
          <w:trHeight w:val="540"/>
        </w:trPr>
        <w:tc>
          <w:tcPr>
            <w:tcW w:w="241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D14DFC" w:rsidRDefault="0056682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000 01 05 00 00 00 0000 600</w:t>
            </w:r>
          </w:p>
        </w:tc>
        <w:tc>
          <w:tcPr>
            <w:tcW w:w="3462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D14DFC" w:rsidRDefault="0056682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Уменьшение остатков средств бюджетов</w:t>
            </w:r>
          </w:p>
        </w:tc>
        <w:tc>
          <w:tcPr>
            <w:tcW w:w="1776" w:type="dxa"/>
            <w:tcBorders>
              <w:bottom w:val="single" w:sz="4" w:space="0" w:color="00000A"/>
            </w:tcBorders>
            <w:shd w:val="clear" w:color="auto" w:fill="auto"/>
          </w:tcPr>
          <w:p w:rsidR="00D14DFC" w:rsidRDefault="00566820">
            <w:pPr>
              <w:spacing w:after="0" w:line="240" w:lineRule="auto"/>
              <w:jc w:val="right"/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3 544 467,40</w:t>
            </w:r>
          </w:p>
        </w:tc>
        <w:tc>
          <w:tcPr>
            <w:tcW w:w="23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14DFC" w:rsidRDefault="00D14DFC">
            <w:pPr>
              <w:spacing w:after="0" w:line="240" w:lineRule="auto"/>
              <w:jc w:val="right"/>
            </w:pPr>
          </w:p>
        </w:tc>
        <w:tc>
          <w:tcPr>
            <w:tcW w:w="177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14DFC" w:rsidRDefault="00566820">
            <w:pPr>
              <w:spacing w:after="0" w:line="240" w:lineRule="auto"/>
              <w:jc w:val="right"/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3 544 467,40</w:t>
            </w:r>
          </w:p>
        </w:tc>
      </w:tr>
      <w:tr w:rsidR="00D14DFC">
        <w:trPr>
          <w:trHeight w:val="555"/>
        </w:trPr>
        <w:tc>
          <w:tcPr>
            <w:tcW w:w="241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D14DFC" w:rsidRDefault="0056682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000 01 05 00 01 10 0000 610</w:t>
            </w:r>
          </w:p>
        </w:tc>
        <w:tc>
          <w:tcPr>
            <w:tcW w:w="3462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D14DFC" w:rsidRDefault="0056682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Уменьшение прочих остатков средств бюджетов поселений</w:t>
            </w:r>
          </w:p>
        </w:tc>
        <w:tc>
          <w:tcPr>
            <w:tcW w:w="1776" w:type="dxa"/>
            <w:tcBorders>
              <w:bottom w:val="single" w:sz="4" w:space="0" w:color="00000A"/>
            </w:tcBorders>
            <w:shd w:val="clear" w:color="auto" w:fill="auto"/>
          </w:tcPr>
          <w:p w:rsidR="00D14DFC" w:rsidRDefault="00566820">
            <w:pPr>
              <w:spacing w:after="0" w:line="240" w:lineRule="auto"/>
              <w:jc w:val="right"/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3 544 467,40</w:t>
            </w:r>
          </w:p>
        </w:tc>
        <w:tc>
          <w:tcPr>
            <w:tcW w:w="23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14DFC" w:rsidRDefault="00D14DFC">
            <w:pPr>
              <w:spacing w:after="0" w:line="240" w:lineRule="auto"/>
              <w:jc w:val="right"/>
            </w:pPr>
          </w:p>
        </w:tc>
        <w:tc>
          <w:tcPr>
            <w:tcW w:w="177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14DFC" w:rsidRDefault="00566820">
            <w:pPr>
              <w:spacing w:after="0" w:line="240" w:lineRule="auto"/>
              <w:jc w:val="right"/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3 544 467,40</w:t>
            </w:r>
          </w:p>
        </w:tc>
      </w:tr>
    </w:tbl>
    <w:p w:rsidR="00D14DFC" w:rsidRDefault="00D14DFC"/>
    <w:p w:rsidR="00D14DFC" w:rsidRDefault="00D14DFC"/>
    <w:p w:rsidR="00D14DFC" w:rsidRDefault="00D14DFC"/>
    <w:p w:rsidR="00D14DFC" w:rsidRDefault="00D14DFC"/>
    <w:p w:rsidR="00D14DFC" w:rsidRDefault="00D14DFC"/>
    <w:p w:rsidR="00D14DFC" w:rsidRDefault="00D14DFC"/>
    <w:p w:rsidR="00D14DFC" w:rsidRDefault="00D14DFC"/>
    <w:p w:rsidR="00D14DFC" w:rsidRDefault="00D14DFC"/>
    <w:p w:rsidR="00D14DFC" w:rsidRDefault="00D14DFC"/>
    <w:p w:rsidR="00D14DFC" w:rsidRDefault="00D14DFC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D14DFC" w:rsidRDefault="00D14DFC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D14DFC" w:rsidRDefault="00D14DFC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D14DFC" w:rsidRDefault="00D14DFC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D14DFC" w:rsidRDefault="00D14DFC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D14DFC" w:rsidRDefault="00D14DFC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D14DFC" w:rsidRDefault="00D14DFC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D14DFC" w:rsidRDefault="00D14DFC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D14DFC" w:rsidRDefault="00D14DFC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D14DFC" w:rsidRDefault="00D14DFC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D14DFC" w:rsidRDefault="00D14DFC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D14DFC" w:rsidRDefault="00D14DFC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D14DFC" w:rsidRDefault="00D14DFC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D14DFC" w:rsidRDefault="00D14DFC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D14DFC" w:rsidRDefault="00D14DFC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61E55" w:rsidRDefault="00761E55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D14DFC" w:rsidRDefault="00D14DFC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D14DFC" w:rsidRDefault="00D14DFC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D14DFC" w:rsidRDefault="00D14DFC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566820" w:rsidRDefault="00566820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D14DFC" w:rsidRDefault="00566820">
      <w:pPr>
        <w:spacing w:after="0" w:line="240" w:lineRule="auto"/>
        <w:jc w:val="right"/>
      </w:pPr>
      <w:r>
        <w:rPr>
          <w:rFonts w:ascii="Times New Roman" w:eastAsia="Times New Roman" w:hAnsi="Times New Roman" w:cs="Times New Roman"/>
        </w:rPr>
        <w:t>Приложение 14</w:t>
      </w:r>
    </w:p>
    <w:p w:rsidR="00D14DFC" w:rsidRDefault="00566820">
      <w:pPr>
        <w:spacing w:after="0" w:line="240" w:lineRule="auto"/>
        <w:jc w:val="right"/>
      </w:pPr>
      <w:r>
        <w:rPr>
          <w:rFonts w:ascii="Times New Roman" w:eastAsia="Times New Roman" w:hAnsi="Times New Roman" w:cs="Times New Roman"/>
        </w:rPr>
        <w:t>к Решению Совета депутатов</w:t>
      </w:r>
    </w:p>
    <w:p w:rsidR="00D14DFC" w:rsidRDefault="00566820">
      <w:pPr>
        <w:spacing w:after="0" w:line="240" w:lineRule="auto"/>
        <w:jc w:val="right"/>
      </w:pPr>
      <w:r>
        <w:rPr>
          <w:rFonts w:ascii="Times New Roman" w:eastAsia="Times New Roman" w:hAnsi="Times New Roman" w:cs="Times New Roman"/>
        </w:rPr>
        <w:t>МО СП "</w:t>
      </w:r>
      <w:proofErr w:type="spellStart"/>
      <w:r>
        <w:rPr>
          <w:rFonts w:ascii="Times New Roman" w:eastAsia="Times New Roman" w:hAnsi="Times New Roman" w:cs="Times New Roman"/>
        </w:rPr>
        <w:t>Верхнезаимское</w:t>
      </w:r>
      <w:proofErr w:type="spellEnd"/>
      <w:r>
        <w:rPr>
          <w:rFonts w:ascii="Times New Roman" w:eastAsia="Times New Roman" w:hAnsi="Times New Roman" w:cs="Times New Roman"/>
        </w:rPr>
        <w:t xml:space="preserve">" </w:t>
      </w:r>
      <w:r w:rsidR="00761E55">
        <w:rPr>
          <w:rFonts w:ascii="Times New Roman" w:eastAsia="Times New Roman" w:hAnsi="Times New Roman" w:cs="Times New Roman"/>
        </w:rPr>
        <w:t>от 30.11.2016 № 103</w:t>
      </w:r>
    </w:p>
    <w:p w:rsidR="00D14DFC" w:rsidRDefault="00566820">
      <w:pPr>
        <w:spacing w:after="0" w:line="240" w:lineRule="auto"/>
        <w:jc w:val="right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«О бюджете МО СП "Верхнезаимское" на 2017 год </w:t>
      </w:r>
    </w:p>
    <w:p w:rsidR="00D14DFC" w:rsidRDefault="00566820">
      <w:pPr>
        <w:spacing w:after="0" w:line="240" w:lineRule="auto"/>
        <w:jc w:val="right"/>
      </w:pPr>
      <w:r>
        <w:rPr>
          <w:rFonts w:ascii="Times New Roman" w:eastAsia="Times New Roman" w:hAnsi="Times New Roman" w:cs="Times New Roman"/>
        </w:rPr>
        <w:t>и на плановый период 2018 и 2019 годов</w:t>
      </w:r>
    </w:p>
    <w:p w:rsidR="00D14DFC" w:rsidRDefault="00D14DFC"/>
    <w:tbl>
      <w:tblPr>
        <w:tblW w:w="9719" w:type="dxa"/>
        <w:tblInd w:w="93" w:type="dxa"/>
        <w:tblLook w:val="04A0" w:firstRow="1" w:lastRow="0" w:firstColumn="1" w:lastColumn="0" w:noHBand="0" w:noVBand="1"/>
      </w:tblPr>
      <w:tblGrid>
        <w:gridCol w:w="626"/>
        <w:gridCol w:w="5282"/>
        <w:gridCol w:w="3811"/>
      </w:tblGrid>
      <w:tr w:rsidR="00D14DFC">
        <w:trPr>
          <w:trHeight w:val="300"/>
        </w:trPr>
        <w:tc>
          <w:tcPr>
            <w:tcW w:w="626" w:type="dxa"/>
            <w:shd w:val="clear" w:color="auto" w:fill="auto"/>
            <w:vAlign w:val="bottom"/>
          </w:tcPr>
          <w:p w:rsidR="00D14DFC" w:rsidRDefault="00D14D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093" w:type="dxa"/>
            <w:gridSpan w:val="2"/>
            <w:vMerge w:val="restart"/>
            <w:shd w:val="clear" w:color="auto" w:fill="auto"/>
            <w:vAlign w:val="bottom"/>
          </w:tcPr>
          <w:p w:rsidR="00D14DFC" w:rsidRDefault="00D14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D14DFC" w:rsidRDefault="00D14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D14DFC" w:rsidRDefault="00D14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D14DFC" w:rsidRDefault="00D14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D14DFC" w:rsidRDefault="00D14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D14DFC" w:rsidRDefault="00566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Приложение 8</w:t>
            </w:r>
          </w:p>
          <w:p w:rsidR="00D14DFC" w:rsidRDefault="00566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 Решению Совета депутатов</w:t>
            </w:r>
          </w:p>
          <w:p w:rsidR="00D14DFC" w:rsidRDefault="00566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 СП "Верхнезаимское" от ______.2016 № __</w:t>
            </w:r>
          </w:p>
          <w:p w:rsidR="00D14DFC" w:rsidRDefault="00566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«О бюджете МО СП "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Верхнезаимское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"н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2017 год"</w:t>
            </w:r>
          </w:p>
        </w:tc>
      </w:tr>
      <w:tr w:rsidR="00D14DFC">
        <w:trPr>
          <w:trHeight w:hRule="exact" w:val="23"/>
        </w:trPr>
        <w:tc>
          <w:tcPr>
            <w:tcW w:w="626" w:type="dxa"/>
            <w:shd w:val="clear" w:color="auto" w:fill="auto"/>
            <w:vAlign w:val="bottom"/>
          </w:tcPr>
          <w:p w:rsidR="00D14DFC" w:rsidRDefault="00D14D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093" w:type="dxa"/>
            <w:gridSpan w:val="2"/>
            <w:vMerge/>
            <w:shd w:val="clear" w:color="auto" w:fill="auto"/>
            <w:vAlign w:val="bottom"/>
          </w:tcPr>
          <w:p w:rsidR="00D14DFC" w:rsidRDefault="00D14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D14DFC">
        <w:trPr>
          <w:trHeight w:hRule="exact" w:val="23"/>
        </w:trPr>
        <w:tc>
          <w:tcPr>
            <w:tcW w:w="626" w:type="dxa"/>
            <w:shd w:val="clear" w:color="auto" w:fill="auto"/>
            <w:vAlign w:val="bottom"/>
          </w:tcPr>
          <w:p w:rsidR="00D14DFC" w:rsidRDefault="00D14D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093" w:type="dxa"/>
            <w:gridSpan w:val="2"/>
            <w:vMerge/>
            <w:shd w:val="clear" w:color="auto" w:fill="auto"/>
            <w:vAlign w:val="bottom"/>
          </w:tcPr>
          <w:p w:rsidR="00D14DFC" w:rsidRDefault="00D14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D14DFC">
        <w:trPr>
          <w:trHeight w:hRule="exact" w:val="23"/>
        </w:trPr>
        <w:tc>
          <w:tcPr>
            <w:tcW w:w="626" w:type="dxa"/>
            <w:shd w:val="clear" w:color="auto" w:fill="auto"/>
            <w:vAlign w:val="bottom"/>
          </w:tcPr>
          <w:p w:rsidR="00D14DFC" w:rsidRDefault="00D14D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093" w:type="dxa"/>
            <w:gridSpan w:val="2"/>
            <w:vMerge/>
            <w:shd w:val="clear" w:color="auto" w:fill="auto"/>
            <w:vAlign w:val="bottom"/>
          </w:tcPr>
          <w:p w:rsidR="00D14DFC" w:rsidRDefault="00D14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D14DFC">
        <w:trPr>
          <w:trHeight w:hRule="exact" w:val="23"/>
        </w:trPr>
        <w:tc>
          <w:tcPr>
            <w:tcW w:w="626" w:type="dxa"/>
            <w:shd w:val="clear" w:color="auto" w:fill="auto"/>
            <w:vAlign w:val="bottom"/>
          </w:tcPr>
          <w:p w:rsidR="00D14DFC" w:rsidRDefault="00D14D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282" w:type="dxa"/>
            <w:shd w:val="clear" w:color="auto" w:fill="auto"/>
            <w:vAlign w:val="bottom"/>
          </w:tcPr>
          <w:p w:rsidR="00D14DFC" w:rsidRDefault="00D14D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11" w:type="dxa"/>
            <w:shd w:val="clear" w:color="auto" w:fill="auto"/>
            <w:vAlign w:val="bottom"/>
          </w:tcPr>
          <w:p w:rsidR="00D14DFC" w:rsidRDefault="00D14D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D14DFC">
        <w:trPr>
          <w:trHeight w:hRule="exact" w:val="23"/>
        </w:trPr>
        <w:tc>
          <w:tcPr>
            <w:tcW w:w="626" w:type="dxa"/>
            <w:shd w:val="clear" w:color="auto" w:fill="auto"/>
            <w:vAlign w:val="bottom"/>
          </w:tcPr>
          <w:p w:rsidR="00D14DFC" w:rsidRDefault="00D14D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282" w:type="dxa"/>
            <w:shd w:val="clear" w:color="auto" w:fill="auto"/>
            <w:vAlign w:val="bottom"/>
          </w:tcPr>
          <w:p w:rsidR="00D14DFC" w:rsidRDefault="00D14D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11" w:type="dxa"/>
            <w:shd w:val="clear" w:color="auto" w:fill="auto"/>
            <w:vAlign w:val="bottom"/>
          </w:tcPr>
          <w:p w:rsidR="00D14DFC" w:rsidRDefault="00D14D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D14DFC">
        <w:trPr>
          <w:trHeight w:val="285"/>
        </w:trPr>
        <w:tc>
          <w:tcPr>
            <w:tcW w:w="626" w:type="dxa"/>
            <w:shd w:val="clear" w:color="auto" w:fill="auto"/>
            <w:vAlign w:val="bottom"/>
          </w:tcPr>
          <w:p w:rsidR="00D14DFC" w:rsidRDefault="00D14D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093" w:type="dxa"/>
            <w:gridSpan w:val="2"/>
            <w:vMerge w:val="restart"/>
            <w:shd w:val="clear" w:color="auto" w:fill="auto"/>
            <w:vAlign w:val="bottom"/>
          </w:tcPr>
          <w:p w:rsidR="00D14DFC" w:rsidRDefault="0056682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Распределение иных межбюджетных трансфертов </w:t>
            </w:r>
          </w:p>
          <w:p w:rsidR="00D14DFC" w:rsidRDefault="0056682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муниципального образования «Северо-Байкальский район»</w:t>
            </w:r>
          </w:p>
        </w:tc>
      </w:tr>
      <w:tr w:rsidR="00D14DFC">
        <w:trPr>
          <w:trHeight w:hRule="exact" w:val="23"/>
        </w:trPr>
        <w:tc>
          <w:tcPr>
            <w:tcW w:w="626" w:type="dxa"/>
            <w:shd w:val="clear" w:color="auto" w:fill="auto"/>
            <w:vAlign w:val="bottom"/>
          </w:tcPr>
          <w:p w:rsidR="00D14DFC" w:rsidRDefault="00D14D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093" w:type="dxa"/>
            <w:gridSpan w:val="2"/>
            <w:vMerge/>
            <w:shd w:val="clear" w:color="auto" w:fill="auto"/>
            <w:vAlign w:val="bottom"/>
          </w:tcPr>
          <w:p w:rsidR="00D14DFC" w:rsidRDefault="00D14D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D14DFC">
        <w:trPr>
          <w:trHeight w:hRule="exact" w:val="23"/>
        </w:trPr>
        <w:tc>
          <w:tcPr>
            <w:tcW w:w="626" w:type="dxa"/>
            <w:shd w:val="clear" w:color="auto" w:fill="auto"/>
            <w:vAlign w:val="bottom"/>
          </w:tcPr>
          <w:p w:rsidR="00D14DFC" w:rsidRDefault="00D14D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093" w:type="dxa"/>
            <w:gridSpan w:val="2"/>
            <w:vMerge/>
            <w:shd w:val="clear" w:color="auto" w:fill="auto"/>
            <w:vAlign w:val="bottom"/>
          </w:tcPr>
          <w:p w:rsidR="00D14DFC" w:rsidRDefault="00D14D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D14DFC">
        <w:trPr>
          <w:trHeight w:val="870"/>
        </w:trPr>
        <w:tc>
          <w:tcPr>
            <w:tcW w:w="626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8" w:type="dxa"/>
            </w:tcMar>
          </w:tcPr>
          <w:p w:rsidR="00D14DFC" w:rsidRDefault="0056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5282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8" w:type="dxa"/>
            </w:tcMar>
            <w:vAlign w:val="bottom"/>
          </w:tcPr>
          <w:p w:rsidR="00D14DFC" w:rsidRDefault="0056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Наименование межбюджетных трансфертов</w:t>
            </w:r>
          </w:p>
        </w:tc>
        <w:tc>
          <w:tcPr>
            <w:tcW w:w="3811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D14DFC" w:rsidRDefault="0056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Всего межбюджетных трансфертов</w:t>
            </w:r>
          </w:p>
        </w:tc>
      </w:tr>
      <w:tr w:rsidR="00D14DFC">
        <w:trPr>
          <w:trHeight w:val="300"/>
        </w:trPr>
        <w:tc>
          <w:tcPr>
            <w:tcW w:w="626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14DFC" w:rsidRDefault="00D14DF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82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14DFC" w:rsidRDefault="00D14D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811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D14DFC" w:rsidRDefault="0056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2017 год</w:t>
            </w:r>
          </w:p>
        </w:tc>
      </w:tr>
      <w:tr w:rsidR="00D14DFC">
        <w:trPr>
          <w:trHeight w:val="765"/>
        </w:trPr>
        <w:tc>
          <w:tcPr>
            <w:tcW w:w="626" w:type="dxa"/>
            <w:tcBorders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78" w:type="dxa"/>
            </w:tcMar>
          </w:tcPr>
          <w:p w:rsidR="00D14DFC" w:rsidRDefault="0056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282" w:type="dxa"/>
            <w:tcBorders>
              <w:bottom w:val="single" w:sz="4" w:space="0" w:color="00000A"/>
              <w:right w:val="single" w:sz="8" w:space="0" w:color="000001"/>
            </w:tcBorders>
            <w:shd w:val="clear" w:color="auto" w:fill="auto"/>
          </w:tcPr>
          <w:p w:rsidR="00D14DFC" w:rsidRDefault="005668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Прочие межбюджетные трансферты на осуществление части полномочий по формированию и исполнению бюджета поселения</w:t>
            </w:r>
          </w:p>
        </w:tc>
        <w:tc>
          <w:tcPr>
            <w:tcW w:w="3811" w:type="dxa"/>
            <w:tcBorders>
              <w:bottom w:val="single" w:sz="4" w:space="0" w:color="00000A"/>
              <w:right w:val="single" w:sz="8" w:space="0" w:color="000001"/>
            </w:tcBorders>
            <w:shd w:val="clear" w:color="auto" w:fill="auto"/>
          </w:tcPr>
          <w:p w:rsidR="00D14DFC" w:rsidRDefault="0056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256 245,00</w:t>
            </w:r>
          </w:p>
        </w:tc>
      </w:tr>
      <w:tr w:rsidR="00D14DFC">
        <w:trPr>
          <w:trHeight w:val="1050"/>
        </w:trPr>
        <w:tc>
          <w:tcPr>
            <w:tcW w:w="626" w:type="dxa"/>
            <w:tcBorders>
              <w:top w:val="single" w:sz="4" w:space="0" w:color="00000A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78" w:type="dxa"/>
            </w:tcMar>
          </w:tcPr>
          <w:p w:rsidR="00D14DFC" w:rsidRDefault="0056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282" w:type="dxa"/>
            <w:tcBorders>
              <w:top w:val="single" w:sz="4" w:space="0" w:color="00000A"/>
              <w:right w:val="single" w:sz="8" w:space="0" w:color="000001"/>
            </w:tcBorders>
            <w:shd w:val="clear" w:color="auto" w:fill="auto"/>
          </w:tcPr>
          <w:p w:rsidR="00D14DFC" w:rsidRDefault="005668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Прочие межбюджетные трансферты на осуществление полномочий по финансовому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контролю за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соблюдением установленного порядка управлением и распоряжением муниципальным имуществом</w:t>
            </w:r>
          </w:p>
        </w:tc>
        <w:tc>
          <w:tcPr>
            <w:tcW w:w="3811" w:type="dxa"/>
            <w:tcBorders>
              <w:top w:val="single" w:sz="4" w:space="0" w:color="00000A"/>
              <w:right w:val="single" w:sz="8" w:space="0" w:color="000001"/>
            </w:tcBorders>
            <w:shd w:val="clear" w:color="auto" w:fill="auto"/>
          </w:tcPr>
          <w:p w:rsidR="00D14DFC" w:rsidRDefault="0056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17 952,00</w:t>
            </w:r>
          </w:p>
        </w:tc>
      </w:tr>
      <w:tr w:rsidR="00D14DFC">
        <w:trPr>
          <w:trHeight w:val="1035"/>
        </w:trPr>
        <w:tc>
          <w:tcPr>
            <w:tcW w:w="626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78" w:type="dxa"/>
            </w:tcMar>
          </w:tcPr>
          <w:p w:rsidR="00D14DFC" w:rsidRDefault="0056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282" w:type="dxa"/>
            <w:tcBorders>
              <w:top w:val="single" w:sz="8" w:space="0" w:color="000001"/>
              <w:right w:val="single" w:sz="8" w:space="0" w:color="000001"/>
            </w:tcBorders>
            <w:shd w:val="clear" w:color="auto" w:fill="auto"/>
          </w:tcPr>
          <w:p w:rsidR="00D14DFC" w:rsidRDefault="005668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Межбюджетные трансферты на осуществление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3811" w:type="dxa"/>
            <w:tcBorders>
              <w:top w:val="single" w:sz="8" w:space="0" w:color="000001"/>
              <w:right w:val="single" w:sz="8" w:space="0" w:color="000001"/>
            </w:tcBorders>
            <w:shd w:val="clear" w:color="auto" w:fill="auto"/>
          </w:tcPr>
          <w:p w:rsidR="00D14DFC" w:rsidRDefault="0056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1 152 370,40</w:t>
            </w:r>
          </w:p>
        </w:tc>
      </w:tr>
      <w:tr w:rsidR="00D14DFC">
        <w:trPr>
          <w:trHeight w:val="300"/>
        </w:trPr>
        <w:tc>
          <w:tcPr>
            <w:tcW w:w="590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8" w:type="dxa"/>
            </w:tcMar>
          </w:tcPr>
          <w:p w:rsidR="00D14DFC" w:rsidRDefault="00566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3811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D14DFC" w:rsidRDefault="0056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1 426 567,40</w:t>
            </w:r>
          </w:p>
        </w:tc>
      </w:tr>
    </w:tbl>
    <w:p w:rsidR="00D14DFC" w:rsidRDefault="00D14DFC">
      <w:bookmarkStart w:id="1" w:name="__DdeLink__11691_677338870"/>
      <w:bookmarkEnd w:id="1"/>
    </w:p>
    <w:p w:rsidR="00D14DFC" w:rsidRDefault="00D14DFC"/>
    <w:p w:rsidR="00D14DFC" w:rsidRDefault="00D14DFC"/>
    <w:p w:rsidR="00D14DFC" w:rsidRDefault="00D14DFC"/>
    <w:p w:rsidR="00D14DFC" w:rsidRDefault="00D14DFC"/>
    <w:p w:rsidR="00D14DFC" w:rsidRDefault="00D14DFC"/>
    <w:p w:rsidR="00D14DFC" w:rsidRDefault="00D14DFC"/>
    <w:p w:rsidR="00D14DFC" w:rsidRDefault="00D14DFC"/>
    <w:p w:rsidR="00D14DFC" w:rsidRDefault="00D14DFC"/>
    <w:p w:rsidR="00D14DFC" w:rsidRDefault="00D14DFC"/>
    <w:p w:rsidR="00D14DFC" w:rsidRDefault="00D14DFC"/>
    <w:p w:rsidR="00D14DFC" w:rsidRDefault="00D14DFC"/>
    <w:p w:rsidR="00D14DFC" w:rsidRDefault="00D14DFC"/>
    <w:p w:rsidR="00D14DFC" w:rsidRDefault="00D14DFC"/>
    <w:p w:rsidR="00D14DFC" w:rsidRDefault="00D14DFC"/>
    <w:p w:rsidR="00D14DFC" w:rsidRDefault="00D14DFC"/>
    <w:p w:rsidR="00D14DFC" w:rsidRDefault="00566820">
      <w:pPr>
        <w:spacing w:after="0" w:line="240" w:lineRule="auto"/>
        <w:jc w:val="right"/>
      </w:pPr>
      <w:r>
        <w:rPr>
          <w:rFonts w:ascii="Times New Roman" w:eastAsia="Times New Roman" w:hAnsi="Times New Roman" w:cs="Times New Roman"/>
        </w:rPr>
        <w:lastRenderedPageBreak/>
        <w:t>Приложение 15</w:t>
      </w:r>
    </w:p>
    <w:p w:rsidR="00D14DFC" w:rsidRDefault="00566820">
      <w:pPr>
        <w:spacing w:after="0" w:line="240" w:lineRule="auto"/>
        <w:jc w:val="right"/>
      </w:pPr>
      <w:r>
        <w:rPr>
          <w:rFonts w:ascii="Times New Roman" w:eastAsia="Times New Roman" w:hAnsi="Times New Roman" w:cs="Times New Roman"/>
        </w:rPr>
        <w:t>к Решению Совета депутатов</w:t>
      </w:r>
    </w:p>
    <w:p w:rsidR="00D14DFC" w:rsidRDefault="00566820">
      <w:pPr>
        <w:spacing w:after="0" w:line="240" w:lineRule="auto"/>
        <w:jc w:val="right"/>
      </w:pPr>
      <w:r>
        <w:rPr>
          <w:rFonts w:ascii="Times New Roman" w:eastAsia="Times New Roman" w:hAnsi="Times New Roman" w:cs="Times New Roman"/>
        </w:rPr>
        <w:t>МО СП "</w:t>
      </w:r>
      <w:proofErr w:type="spellStart"/>
      <w:r>
        <w:rPr>
          <w:rFonts w:ascii="Times New Roman" w:eastAsia="Times New Roman" w:hAnsi="Times New Roman" w:cs="Times New Roman"/>
        </w:rPr>
        <w:t>Верхнезаимское</w:t>
      </w:r>
      <w:proofErr w:type="spellEnd"/>
      <w:r>
        <w:rPr>
          <w:rFonts w:ascii="Times New Roman" w:eastAsia="Times New Roman" w:hAnsi="Times New Roman" w:cs="Times New Roman"/>
        </w:rPr>
        <w:t xml:space="preserve">" </w:t>
      </w:r>
      <w:r w:rsidR="00761E55">
        <w:rPr>
          <w:rFonts w:ascii="Times New Roman" w:eastAsia="Times New Roman" w:hAnsi="Times New Roman" w:cs="Times New Roman"/>
        </w:rPr>
        <w:t>от 30.11.2016 № 103</w:t>
      </w:r>
    </w:p>
    <w:p w:rsidR="00D14DFC" w:rsidRDefault="00566820">
      <w:pPr>
        <w:spacing w:after="0" w:line="240" w:lineRule="auto"/>
        <w:jc w:val="right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«О бюджете МО СП "Верхнезаимское" на 2017 год </w:t>
      </w:r>
    </w:p>
    <w:p w:rsidR="00D14DFC" w:rsidRDefault="00566820">
      <w:pPr>
        <w:spacing w:after="0" w:line="240" w:lineRule="auto"/>
        <w:jc w:val="right"/>
      </w:pPr>
      <w:r>
        <w:rPr>
          <w:rFonts w:ascii="Times New Roman" w:eastAsia="Times New Roman" w:hAnsi="Times New Roman" w:cs="Times New Roman"/>
        </w:rPr>
        <w:t>и на плановый период 2018 и 2019 годов</w:t>
      </w:r>
    </w:p>
    <w:p w:rsidR="00D14DFC" w:rsidRDefault="00D14DFC"/>
    <w:tbl>
      <w:tblPr>
        <w:tblW w:w="9719" w:type="dxa"/>
        <w:tblInd w:w="93" w:type="dxa"/>
        <w:tblLook w:val="04A0" w:firstRow="1" w:lastRow="0" w:firstColumn="1" w:lastColumn="0" w:noHBand="0" w:noVBand="1"/>
      </w:tblPr>
      <w:tblGrid>
        <w:gridCol w:w="625"/>
        <w:gridCol w:w="5275"/>
        <w:gridCol w:w="1787"/>
        <w:gridCol w:w="2032"/>
      </w:tblGrid>
      <w:tr w:rsidR="00D14DFC">
        <w:trPr>
          <w:trHeight w:val="300"/>
        </w:trPr>
        <w:tc>
          <w:tcPr>
            <w:tcW w:w="625" w:type="dxa"/>
            <w:shd w:val="clear" w:color="auto" w:fill="auto"/>
            <w:vAlign w:val="bottom"/>
          </w:tcPr>
          <w:p w:rsidR="00D14DFC" w:rsidRDefault="00D14D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093" w:type="dxa"/>
            <w:gridSpan w:val="3"/>
            <w:vMerge w:val="restart"/>
            <w:shd w:val="clear" w:color="auto" w:fill="auto"/>
            <w:vAlign w:val="bottom"/>
          </w:tcPr>
          <w:p w:rsidR="00D14DFC" w:rsidRDefault="00D14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D14DFC" w:rsidRDefault="00D14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D14DFC" w:rsidRDefault="00D14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D14DFC" w:rsidRDefault="00D14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D14DFC" w:rsidRDefault="00D14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D14DFC" w:rsidRDefault="0056682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</w:rPr>
              <w:t>Приложение 8</w:t>
            </w:r>
          </w:p>
          <w:p w:rsidR="00D14DFC" w:rsidRDefault="0056682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</w:rPr>
              <w:t>к Решению Совета депутатов</w:t>
            </w:r>
          </w:p>
          <w:p w:rsidR="00D14DFC" w:rsidRDefault="0056682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</w:rPr>
              <w:t>МО СП "Верхнезаимское" от ______.2016 № __</w:t>
            </w:r>
          </w:p>
          <w:p w:rsidR="00D14DFC" w:rsidRDefault="0056682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</w:rPr>
              <w:t>«О бюджете МО СП "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Верхнезаимское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"н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2017 год"</w:t>
            </w:r>
          </w:p>
        </w:tc>
      </w:tr>
      <w:tr w:rsidR="00D14DFC">
        <w:trPr>
          <w:trHeight w:hRule="exact" w:val="23"/>
        </w:trPr>
        <w:tc>
          <w:tcPr>
            <w:tcW w:w="625" w:type="dxa"/>
            <w:shd w:val="clear" w:color="auto" w:fill="auto"/>
            <w:vAlign w:val="bottom"/>
          </w:tcPr>
          <w:p w:rsidR="00D14DFC" w:rsidRDefault="00D14D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093" w:type="dxa"/>
            <w:gridSpan w:val="3"/>
            <w:vMerge/>
            <w:shd w:val="clear" w:color="auto" w:fill="auto"/>
            <w:vAlign w:val="bottom"/>
          </w:tcPr>
          <w:p w:rsidR="00D14DFC" w:rsidRDefault="00D14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D14DFC">
        <w:trPr>
          <w:trHeight w:hRule="exact" w:val="23"/>
        </w:trPr>
        <w:tc>
          <w:tcPr>
            <w:tcW w:w="625" w:type="dxa"/>
            <w:shd w:val="clear" w:color="auto" w:fill="auto"/>
            <w:vAlign w:val="bottom"/>
          </w:tcPr>
          <w:p w:rsidR="00D14DFC" w:rsidRDefault="00D14D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093" w:type="dxa"/>
            <w:gridSpan w:val="3"/>
            <w:vMerge/>
            <w:shd w:val="clear" w:color="auto" w:fill="auto"/>
            <w:vAlign w:val="bottom"/>
          </w:tcPr>
          <w:p w:rsidR="00D14DFC" w:rsidRDefault="00D14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D14DFC">
        <w:trPr>
          <w:trHeight w:hRule="exact" w:val="23"/>
        </w:trPr>
        <w:tc>
          <w:tcPr>
            <w:tcW w:w="625" w:type="dxa"/>
            <w:shd w:val="clear" w:color="auto" w:fill="auto"/>
            <w:vAlign w:val="bottom"/>
          </w:tcPr>
          <w:p w:rsidR="00D14DFC" w:rsidRDefault="00D14D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093" w:type="dxa"/>
            <w:gridSpan w:val="3"/>
            <w:vMerge/>
            <w:shd w:val="clear" w:color="auto" w:fill="auto"/>
            <w:vAlign w:val="bottom"/>
          </w:tcPr>
          <w:p w:rsidR="00D14DFC" w:rsidRDefault="00D14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D14DFC">
        <w:trPr>
          <w:trHeight w:hRule="exact" w:val="23"/>
        </w:trPr>
        <w:tc>
          <w:tcPr>
            <w:tcW w:w="625" w:type="dxa"/>
            <w:shd w:val="clear" w:color="auto" w:fill="auto"/>
            <w:vAlign w:val="bottom"/>
          </w:tcPr>
          <w:p w:rsidR="00D14DFC" w:rsidRDefault="00D14D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274" w:type="dxa"/>
            <w:shd w:val="clear" w:color="auto" w:fill="auto"/>
            <w:vAlign w:val="bottom"/>
          </w:tcPr>
          <w:p w:rsidR="00D14DFC" w:rsidRDefault="00D14D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19" w:type="dxa"/>
            <w:gridSpan w:val="2"/>
            <w:shd w:val="clear" w:color="auto" w:fill="auto"/>
            <w:vAlign w:val="bottom"/>
          </w:tcPr>
          <w:p w:rsidR="00D14DFC" w:rsidRDefault="00D14D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D14DFC">
        <w:trPr>
          <w:trHeight w:hRule="exact" w:val="23"/>
        </w:trPr>
        <w:tc>
          <w:tcPr>
            <w:tcW w:w="625" w:type="dxa"/>
            <w:shd w:val="clear" w:color="auto" w:fill="auto"/>
            <w:vAlign w:val="bottom"/>
          </w:tcPr>
          <w:p w:rsidR="00D14DFC" w:rsidRDefault="00D14D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274" w:type="dxa"/>
            <w:shd w:val="clear" w:color="auto" w:fill="auto"/>
            <w:vAlign w:val="bottom"/>
          </w:tcPr>
          <w:p w:rsidR="00D14DFC" w:rsidRDefault="00D14D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19" w:type="dxa"/>
            <w:gridSpan w:val="2"/>
            <w:shd w:val="clear" w:color="auto" w:fill="auto"/>
            <w:vAlign w:val="bottom"/>
          </w:tcPr>
          <w:p w:rsidR="00D14DFC" w:rsidRDefault="00D14D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D14DFC">
        <w:trPr>
          <w:trHeight w:val="285"/>
        </w:trPr>
        <w:tc>
          <w:tcPr>
            <w:tcW w:w="625" w:type="dxa"/>
            <w:shd w:val="clear" w:color="auto" w:fill="auto"/>
            <w:vAlign w:val="bottom"/>
          </w:tcPr>
          <w:p w:rsidR="00D14DFC" w:rsidRDefault="00D14D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093" w:type="dxa"/>
            <w:gridSpan w:val="3"/>
            <w:vMerge w:val="restart"/>
            <w:shd w:val="clear" w:color="auto" w:fill="auto"/>
            <w:vAlign w:val="bottom"/>
          </w:tcPr>
          <w:p w:rsidR="00D14DFC" w:rsidRDefault="00566820" w:rsidP="003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Распределени</w:t>
            </w:r>
            <w:r w:rsidR="00342C14">
              <w:rPr>
                <w:rFonts w:ascii="Times New Roman" w:eastAsia="Times New Roman" w:hAnsi="Times New Roman" w:cs="Times New Roman"/>
                <w:b/>
                <w:bCs/>
              </w:rPr>
              <w:t>е иных межбюджетных трансфертов</w:t>
            </w:r>
          </w:p>
          <w:p w:rsidR="00342C14" w:rsidRDefault="00342C14" w:rsidP="00342C14">
            <w:pPr>
              <w:spacing w:after="0" w:line="240" w:lineRule="auto"/>
              <w:jc w:val="center"/>
            </w:pPr>
          </w:p>
        </w:tc>
      </w:tr>
      <w:tr w:rsidR="00D14DFC">
        <w:trPr>
          <w:trHeight w:hRule="exact" w:val="23"/>
        </w:trPr>
        <w:tc>
          <w:tcPr>
            <w:tcW w:w="625" w:type="dxa"/>
            <w:shd w:val="clear" w:color="auto" w:fill="auto"/>
            <w:vAlign w:val="bottom"/>
          </w:tcPr>
          <w:p w:rsidR="00D14DFC" w:rsidRDefault="00D14D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093" w:type="dxa"/>
            <w:gridSpan w:val="3"/>
            <w:vMerge/>
            <w:shd w:val="clear" w:color="auto" w:fill="auto"/>
            <w:vAlign w:val="bottom"/>
          </w:tcPr>
          <w:p w:rsidR="00D14DFC" w:rsidRDefault="00D14D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D14DFC">
        <w:trPr>
          <w:trHeight w:hRule="exact" w:val="23"/>
        </w:trPr>
        <w:tc>
          <w:tcPr>
            <w:tcW w:w="625" w:type="dxa"/>
            <w:shd w:val="clear" w:color="auto" w:fill="auto"/>
            <w:vAlign w:val="bottom"/>
          </w:tcPr>
          <w:p w:rsidR="00D14DFC" w:rsidRDefault="00D14D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093" w:type="dxa"/>
            <w:gridSpan w:val="3"/>
            <w:vMerge/>
            <w:shd w:val="clear" w:color="auto" w:fill="auto"/>
            <w:vAlign w:val="bottom"/>
          </w:tcPr>
          <w:p w:rsidR="00D14DFC" w:rsidRDefault="00D14D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D14DFC">
        <w:trPr>
          <w:trHeight w:val="870"/>
        </w:trPr>
        <w:tc>
          <w:tcPr>
            <w:tcW w:w="62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8" w:type="dxa"/>
            </w:tcMar>
          </w:tcPr>
          <w:p w:rsidR="00D14DFC" w:rsidRDefault="0056682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5274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8" w:type="dxa"/>
            </w:tcMar>
            <w:vAlign w:val="bottom"/>
          </w:tcPr>
          <w:p w:rsidR="00D14DFC" w:rsidRDefault="0056682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Наименование межбюджетных трансфертов</w:t>
            </w:r>
          </w:p>
        </w:tc>
        <w:tc>
          <w:tcPr>
            <w:tcW w:w="1787" w:type="dxa"/>
            <w:tcBorders>
              <w:top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vAlign w:val="bottom"/>
          </w:tcPr>
          <w:p w:rsidR="00D14DFC" w:rsidRDefault="0056682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Всего межбюджетных трансфертов</w:t>
            </w:r>
          </w:p>
        </w:tc>
        <w:tc>
          <w:tcPr>
            <w:tcW w:w="2032" w:type="dxa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14DFC" w:rsidRDefault="0056682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Всего межбюджетных трансфертов</w:t>
            </w:r>
          </w:p>
        </w:tc>
      </w:tr>
      <w:tr w:rsidR="00D14DFC">
        <w:trPr>
          <w:trHeight w:val="300"/>
        </w:trPr>
        <w:tc>
          <w:tcPr>
            <w:tcW w:w="62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14DFC" w:rsidRDefault="00D14DF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74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14DFC" w:rsidRDefault="00D14D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87" w:type="dxa"/>
            <w:tcBorders>
              <w:bottom w:val="single" w:sz="8" w:space="0" w:color="000001"/>
              <w:right w:val="single" w:sz="4" w:space="0" w:color="00000A"/>
            </w:tcBorders>
            <w:shd w:val="clear" w:color="auto" w:fill="auto"/>
            <w:vAlign w:val="bottom"/>
          </w:tcPr>
          <w:p w:rsidR="00D14DFC" w:rsidRDefault="0056682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2018 год</w:t>
            </w:r>
          </w:p>
        </w:tc>
        <w:tc>
          <w:tcPr>
            <w:tcW w:w="2032" w:type="dxa"/>
            <w:tcBorders>
              <w:left w:val="single" w:sz="4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14DFC" w:rsidRDefault="0056682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2019 год</w:t>
            </w:r>
          </w:p>
        </w:tc>
      </w:tr>
      <w:tr w:rsidR="00D14DFC">
        <w:trPr>
          <w:trHeight w:val="765"/>
        </w:trPr>
        <w:tc>
          <w:tcPr>
            <w:tcW w:w="625" w:type="dxa"/>
            <w:tcBorders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78" w:type="dxa"/>
            </w:tcMar>
          </w:tcPr>
          <w:p w:rsidR="00D14DFC" w:rsidRDefault="0056682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274" w:type="dxa"/>
            <w:tcBorders>
              <w:bottom w:val="single" w:sz="4" w:space="0" w:color="00000A"/>
              <w:right w:val="single" w:sz="8" w:space="0" w:color="000001"/>
            </w:tcBorders>
            <w:shd w:val="clear" w:color="auto" w:fill="auto"/>
          </w:tcPr>
          <w:p w:rsidR="00D14DFC" w:rsidRDefault="0056682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Прочие межбюджетные трансферты на осуществление части полномочий по формированию и исполнению бюджета поселения</w:t>
            </w:r>
          </w:p>
        </w:tc>
        <w:tc>
          <w:tcPr>
            <w:tcW w:w="178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14DFC" w:rsidRDefault="0056682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256 245,00</w:t>
            </w:r>
          </w:p>
        </w:tc>
        <w:tc>
          <w:tcPr>
            <w:tcW w:w="2032" w:type="dxa"/>
            <w:tcBorders>
              <w:left w:val="single" w:sz="4" w:space="0" w:color="00000A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103" w:type="dxa"/>
            </w:tcMar>
          </w:tcPr>
          <w:p w:rsidR="00D14DFC" w:rsidRDefault="0056682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256 245,00</w:t>
            </w:r>
          </w:p>
        </w:tc>
      </w:tr>
      <w:tr w:rsidR="00D14DFC">
        <w:trPr>
          <w:trHeight w:val="1050"/>
        </w:trPr>
        <w:tc>
          <w:tcPr>
            <w:tcW w:w="625" w:type="dxa"/>
            <w:tcBorders>
              <w:top w:val="single" w:sz="4" w:space="0" w:color="00000A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78" w:type="dxa"/>
            </w:tcMar>
          </w:tcPr>
          <w:p w:rsidR="00D14DFC" w:rsidRDefault="0056682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274" w:type="dxa"/>
            <w:tcBorders>
              <w:top w:val="single" w:sz="4" w:space="0" w:color="00000A"/>
              <w:right w:val="single" w:sz="8" w:space="0" w:color="000001"/>
            </w:tcBorders>
            <w:shd w:val="clear" w:color="auto" w:fill="auto"/>
          </w:tcPr>
          <w:p w:rsidR="00D14DFC" w:rsidRDefault="0056682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Прочие межбюджетные трансферты на осуществление полномочий по финансовому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контролю за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соблюдением установленного порядка управлением и распоряжением муниципальным имуществом</w:t>
            </w:r>
          </w:p>
        </w:tc>
        <w:tc>
          <w:tcPr>
            <w:tcW w:w="1787" w:type="dxa"/>
            <w:tcBorders>
              <w:top w:val="single" w:sz="4" w:space="0" w:color="00000A"/>
              <w:right w:val="single" w:sz="4" w:space="0" w:color="00000A"/>
            </w:tcBorders>
            <w:shd w:val="clear" w:color="auto" w:fill="auto"/>
          </w:tcPr>
          <w:p w:rsidR="00D14DFC" w:rsidRDefault="0056682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17 952,00</w:t>
            </w:r>
          </w:p>
        </w:tc>
        <w:tc>
          <w:tcPr>
            <w:tcW w:w="2032" w:type="dxa"/>
            <w:tcBorders>
              <w:top w:val="single" w:sz="4" w:space="0" w:color="00000A"/>
              <w:left w:val="single" w:sz="4" w:space="0" w:color="00000A"/>
              <w:right w:val="single" w:sz="8" w:space="0" w:color="000001"/>
            </w:tcBorders>
            <w:shd w:val="clear" w:color="auto" w:fill="auto"/>
            <w:tcMar>
              <w:left w:w="103" w:type="dxa"/>
            </w:tcMar>
          </w:tcPr>
          <w:p w:rsidR="00D14DFC" w:rsidRDefault="0056682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17 952,00</w:t>
            </w:r>
          </w:p>
        </w:tc>
      </w:tr>
      <w:tr w:rsidR="00D14DFC">
        <w:trPr>
          <w:trHeight w:val="1035"/>
        </w:trPr>
        <w:tc>
          <w:tcPr>
            <w:tcW w:w="625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78" w:type="dxa"/>
            </w:tcMar>
          </w:tcPr>
          <w:p w:rsidR="00D14DFC" w:rsidRDefault="0056682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274" w:type="dxa"/>
            <w:tcBorders>
              <w:top w:val="single" w:sz="8" w:space="0" w:color="000001"/>
              <w:right w:val="single" w:sz="8" w:space="0" w:color="000001"/>
            </w:tcBorders>
            <w:shd w:val="clear" w:color="auto" w:fill="auto"/>
          </w:tcPr>
          <w:p w:rsidR="00D14DFC" w:rsidRDefault="0056682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Межбюджетные трансферты на осуществление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1787" w:type="dxa"/>
            <w:tcBorders>
              <w:top w:val="single" w:sz="8" w:space="0" w:color="000001"/>
              <w:right w:val="single" w:sz="4" w:space="0" w:color="00000A"/>
            </w:tcBorders>
            <w:shd w:val="clear" w:color="auto" w:fill="auto"/>
          </w:tcPr>
          <w:p w:rsidR="00D14DFC" w:rsidRDefault="0056682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1 152 370,40</w:t>
            </w:r>
          </w:p>
        </w:tc>
        <w:tc>
          <w:tcPr>
            <w:tcW w:w="2032" w:type="dxa"/>
            <w:tcBorders>
              <w:top w:val="single" w:sz="8" w:space="0" w:color="000001"/>
              <w:left w:val="single" w:sz="4" w:space="0" w:color="00000A"/>
              <w:right w:val="single" w:sz="8" w:space="0" w:color="000001"/>
            </w:tcBorders>
            <w:shd w:val="clear" w:color="auto" w:fill="auto"/>
            <w:tcMar>
              <w:left w:w="103" w:type="dxa"/>
            </w:tcMar>
          </w:tcPr>
          <w:p w:rsidR="00D14DFC" w:rsidRDefault="0056682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1 152 370,40</w:t>
            </w:r>
          </w:p>
        </w:tc>
      </w:tr>
      <w:tr w:rsidR="00D14DFC">
        <w:trPr>
          <w:trHeight w:val="300"/>
        </w:trPr>
        <w:tc>
          <w:tcPr>
            <w:tcW w:w="589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8" w:type="dxa"/>
            </w:tcMar>
          </w:tcPr>
          <w:p w:rsidR="00D14DFC" w:rsidRDefault="0056682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1787" w:type="dxa"/>
            <w:tcBorders>
              <w:top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</w:tcPr>
          <w:p w:rsidR="00D14DFC" w:rsidRDefault="0056682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1 426 567,40</w:t>
            </w:r>
          </w:p>
        </w:tc>
        <w:tc>
          <w:tcPr>
            <w:tcW w:w="2032" w:type="dxa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3" w:type="dxa"/>
            </w:tcMar>
          </w:tcPr>
          <w:p w:rsidR="00D14DFC" w:rsidRDefault="0056682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1 426 567,40</w:t>
            </w:r>
          </w:p>
        </w:tc>
      </w:tr>
    </w:tbl>
    <w:p w:rsidR="00D14DFC" w:rsidRDefault="00D14DFC"/>
    <w:sectPr w:rsidR="00D14DFC" w:rsidSect="007072B3">
      <w:footerReference w:type="default" r:id="rId11"/>
      <w:pgSz w:w="11906" w:h="16838"/>
      <w:pgMar w:top="568" w:right="424" w:bottom="567" w:left="709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A81" w:rsidRDefault="005B3A81" w:rsidP="00784F4E">
      <w:pPr>
        <w:spacing w:after="0" w:line="240" w:lineRule="auto"/>
      </w:pPr>
      <w:r>
        <w:separator/>
      </w:r>
    </w:p>
  </w:endnote>
  <w:endnote w:type="continuationSeparator" w:id="0">
    <w:p w:rsidR="005B3A81" w:rsidRDefault="005B3A81" w:rsidP="00784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0978757"/>
      <w:docPartObj>
        <w:docPartGallery w:val="Page Numbers (Bottom of Page)"/>
        <w:docPartUnique/>
      </w:docPartObj>
    </w:sdtPr>
    <w:sdtContent>
      <w:p w:rsidR="00784F4E" w:rsidRDefault="00784F4E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72B3">
          <w:rPr>
            <w:noProof/>
          </w:rPr>
          <w:t>23</w:t>
        </w:r>
        <w:r>
          <w:fldChar w:fldCharType="end"/>
        </w:r>
      </w:p>
    </w:sdtContent>
  </w:sdt>
  <w:p w:rsidR="00784F4E" w:rsidRDefault="00784F4E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A81" w:rsidRDefault="005B3A81" w:rsidP="00784F4E">
      <w:pPr>
        <w:spacing w:after="0" w:line="240" w:lineRule="auto"/>
      </w:pPr>
      <w:r>
        <w:separator/>
      </w:r>
    </w:p>
  </w:footnote>
  <w:footnote w:type="continuationSeparator" w:id="0">
    <w:p w:rsidR="005B3A81" w:rsidRDefault="005B3A81" w:rsidP="00784F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</w:abstractNum>
  <w:abstractNum w:abstractNumId="2">
    <w:nsid w:val="00000004"/>
    <w:multiLevelType w:val="singleLevel"/>
    <w:tmpl w:val="00000004"/>
    <w:name w:val="WW8Num7"/>
    <w:lvl w:ilvl="0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  <w:rPr>
        <w:rFonts w:hint="default"/>
        <w:sz w:val="26"/>
        <w:szCs w:val="26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14DFC"/>
    <w:rsid w:val="000363EB"/>
    <w:rsid w:val="000D2C11"/>
    <w:rsid w:val="002E798A"/>
    <w:rsid w:val="00342C14"/>
    <w:rsid w:val="003A5FA8"/>
    <w:rsid w:val="00400148"/>
    <w:rsid w:val="00542802"/>
    <w:rsid w:val="00566820"/>
    <w:rsid w:val="005B3A81"/>
    <w:rsid w:val="007072B3"/>
    <w:rsid w:val="00761E55"/>
    <w:rsid w:val="00784F4E"/>
    <w:rsid w:val="007B257F"/>
    <w:rsid w:val="008E20AB"/>
    <w:rsid w:val="00A6186E"/>
    <w:rsid w:val="00A96496"/>
    <w:rsid w:val="00AF3748"/>
    <w:rsid w:val="00B12F9A"/>
    <w:rsid w:val="00BA1C26"/>
    <w:rsid w:val="00C608E2"/>
    <w:rsid w:val="00CE428B"/>
    <w:rsid w:val="00D14DFC"/>
    <w:rsid w:val="00D461E2"/>
    <w:rsid w:val="00D9169F"/>
    <w:rsid w:val="00E91482"/>
    <w:rsid w:val="00EB0E1F"/>
    <w:rsid w:val="00FB0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252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761E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4F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ascii="Times New Roman" w:hAnsi="Times New Roman"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Times New Roman" w:hAnsi="Times New Roman" w:cs="Mangal"/>
    </w:rPr>
  </w:style>
  <w:style w:type="paragraph" w:styleId="a8">
    <w:name w:val="Normal (Web)"/>
    <w:basedOn w:val="a"/>
    <w:uiPriority w:val="99"/>
    <w:semiHidden/>
    <w:unhideWhenUsed/>
    <w:qFormat/>
    <w:rsid w:val="005E209C"/>
    <w:pPr>
      <w:spacing w:beforeAutospacing="1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qFormat/>
    <w:rsid w:val="005E209C"/>
    <w:pPr>
      <w:spacing w:beforeAutospacing="1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">
    <w:name w:val="Содержимое таблицы"/>
    <w:basedOn w:val="a"/>
    <w:qFormat/>
  </w:style>
  <w:style w:type="paragraph" w:customStyle="1" w:styleId="aa">
    <w:name w:val="Заголовок таблицы"/>
    <w:basedOn w:val="a9"/>
    <w:qFormat/>
  </w:style>
  <w:style w:type="paragraph" w:styleId="ab">
    <w:name w:val="Balloon Text"/>
    <w:basedOn w:val="a"/>
    <w:link w:val="ac"/>
    <w:uiPriority w:val="99"/>
    <w:semiHidden/>
    <w:unhideWhenUsed/>
    <w:rsid w:val="00EB0E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B0E1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61E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header"/>
    <w:basedOn w:val="a"/>
    <w:link w:val="ae"/>
    <w:uiPriority w:val="99"/>
    <w:unhideWhenUsed/>
    <w:rsid w:val="00784F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84F4E"/>
  </w:style>
  <w:style w:type="paragraph" w:styleId="af">
    <w:name w:val="footer"/>
    <w:basedOn w:val="a"/>
    <w:link w:val="af0"/>
    <w:uiPriority w:val="99"/>
    <w:unhideWhenUsed/>
    <w:rsid w:val="00784F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84F4E"/>
  </w:style>
  <w:style w:type="character" w:customStyle="1" w:styleId="30">
    <w:name w:val="Заголовок 3 Знак"/>
    <w:basedOn w:val="a0"/>
    <w:link w:val="3"/>
    <w:uiPriority w:val="9"/>
    <w:semiHidden/>
    <w:rsid w:val="00784F4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F9344-C601-4008-B117-5027678D2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23</Pages>
  <Words>7365</Words>
  <Characters>41984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Ксюша</dc:creator>
  <dc:description/>
  <cp:lastModifiedBy>Телешев</cp:lastModifiedBy>
  <cp:revision>39</cp:revision>
  <cp:lastPrinted>2016-11-23T05:31:00Z</cp:lastPrinted>
  <dcterms:created xsi:type="dcterms:W3CDTF">2016-11-06T08:22:00Z</dcterms:created>
  <dcterms:modified xsi:type="dcterms:W3CDTF">2016-11-28T03:36:00Z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